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Layout w:type="fixed"/>
        <w:tblCellMar>
          <w:left w:w="0" w:type="dxa"/>
          <w:right w:w="0" w:type="dxa"/>
        </w:tblCellMar>
        <w:tblLook w:val="04A0" w:firstRow="1" w:lastRow="0" w:firstColumn="1" w:lastColumn="0" w:noHBand="0" w:noVBand="1"/>
      </w:tblPr>
      <w:tblGrid>
        <w:gridCol w:w="1679"/>
        <w:gridCol w:w="3361"/>
        <w:gridCol w:w="5040"/>
      </w:tblGrid>
      <w:tr w:rsidR="00ED6EDC" w:rsidRPr="00DC227A" w14:paraId="2DCA8AFE" w14:textId="77777777">
        <w:trPr>
          <w:tblCellSpacing w:w="0" w:type="dxa"/>
        </w:trPr>
        <w:tc>
          <w:tcPr>
            <w:tcW w:w="5000" w:type="pct"/>
            <w:gridSpan w:val="3"/>
            <w:tcMar>
              <w:top w:w="0" w:type="dxa"/>
              <w:left w:w="72" w:type="dxa"/>
              <w:bottom w:w="0" w:type="dxa"/>
              <w:right w:w="72"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ED6EDC" w:rsidRPr="00DC227A" w14:paraId="30BFB100" w14:textId="77777777">
              <w:trPr>
                <w:tblCellSpacing w:w="0" w:type="dxa"/>
              </w:trPr>
              <w:tc>
                <w:tcPr>
                  <w:tcW w:w="5000" w:type="pct"/>
                  <w:tcMar>
                    <w:top w:w="120" w:type="dxa"/>
                    <w:left w:w="0" w:type="dxa"/>
                    <w:bottom w:w="120" w:type="dxa"/>
                    <w:right w:w="0" w:type="dxa"/>
                  </w:tcMar>
                </w:tcPr>
                <w:p w14:paraId="7EC04262" w14:textId="77777777" w:rsidR="00ED6EDC" w:rsidRPr="00DC227A" w:rsidRDefault="00000000">
                  <w:pPr>
                    <w:pStyle w:val="Kop4"/>
                    <w:spacing w:after="280" w:afterAutospacing="1"/>
                    <w:jc w:val="center"/>
                    <w:rPr>
                      <w:lang w:val="nl-BE"/>
                    </w:rPr>
                  </w:pPr>
                  <w:r w:rsidRPr="00DC227A">
                    <w:rPr>
                      <w:lang w:val="nl-BE"/>
                    </w:rPr>
                    <w:t>Deze call loopt tot donderdag 11 september 2025, 16u.</w:t>
                  </w:r>
                </w:p>
              </w:tc>
            </w:tr>
          </w:tbl>
          <w:p w14:paraId="44F6092B" w14:textId="77777777" w:rsidR="00ED6EDC" w:rsidRPr="00DC227A" w:rsidRDefault="00ED6EDC">
            <w:pPr>
              <w:rPr>
                <w:lang w:val="nl-BE"/>
              </w:rPr>
            </w:pPr>
          </w:p>
        </w:tc>
      </w:tr>
      <w:tr w:rsidR="00ED6EDC" w:rsidRPr="00DC227A" w14:paraId="6D26D5AB" w14:textId="77777777">
        <w:trPr>
          <w:tblCellSpacing w:w="0" w:type="dxa"/>
        </w:trPr>
        <w:tc>
          <w:tcPr>
            <w:tcW w:w="5000" w:type="pct"/>
            <w:gridSpan w:val="3"/>
            <w:tcMar>
              <w:top w:w="0" w:type="dxa"/>
              <w:left w:w="72" w:type="dxa"/>
              <w:bottom w:w="0" w:type="dxa"/>
              <w:right w:w="72"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ED6EDC" w:rsidRPr="00DC227A" w14:paraId="7AD66E64" w14:textId="77777777">
              <w:trPr>
                <w:tblCellSpacing w:w="0" w:type="dxa"/>
              </w:trPr>
              <w:tc>
                <w:tcPr>
                  <w:tcW w:w="5000" w:type="pct"/>
                  <w:tcMar>
                    <w:top w:w="120" w:type="dxa"/>
                    <w:left w:w="0" w:type="dxa"/>
                    <w:bottom w:w="120" w:type="dxa"/>
                    <w:right w:w="0" w:type="dxa"/>
                  </w:tcMar>
                </w:tcPr>
                <w:p w14:paraId="4E42F9FB" w14:textId="77777777" w:rsidR="00ED6EDC" w:rsidRPr="00DC227A" w:rsidRDefault="00000000">
                  <w:pPr>
                    <w:pStyle w:val="Kop3"/>
                    <w:spacing w:after="280" w:afterAutospacing="1"/>
                    <w:rPr>
                      <w:lang w:val="nl-BE"/>
                    </w:rPr>
                  </w:pPr>
                  <w:r w:rsidRPr="00DC227A">
                    <w:rPr>
                      <w:lang w:val="nl-BE"/>
                    </w:rPr>
                    <w:t>Enkele aandachtspunten:</w:t>
                  </w:r>
                </w:p>
                <w:p w14:paraId="7A7CE580" w14:textId="77777777" w:rsidR="00ED6EDC" w:rsidRPr="00DC227A" w:rsidRDefault="00000000">
                  <w:pPr>
                    <w:pStyle w:val="Kop4"/>
                    <w:spacing w:after="280" w:afterAutospacing="1"/>
                    <w:rPr>
                      <w:lang w:val="nl-BE"/>
                    </w:rPr>
                  </w:pPr>
                  <w:r w:rsidRPr="00DC227A">
                    <w:rPr>
                      <w:bCs/>
                      <w:lang w:val="nl-BE"/>
                    </w:rPr>
                    <w:t>Wees volledig</w:t>
                  </w:r>
                </w:p>
                <w:p w14:paraId="247D5F1B" w14:textId="1E045503" w:rsidR="00ED6EDC" w:rsidRPr="00DC227A" w:rsidRDefault="00000000">
                  <w:pPr>
                    <w:spacing w:after="280" w:afterAutospacing="1"/>
                    <w:rPr>
                      <w:lang w:val="nl-BE"/>
                    </w:rPr>
                  </w:pPr>
                  <w:r w:rsidRPr="00DC227A">
                    <w:rPr>
                      <w:lang w:val="nl-BE"/>
                    </w:rPr>
                    <w:t xml:space="preserve">De informatie die je hier verstrekt laat  Vlaanderen Circulair/OVAM, eventueel bijgestaan door externen, toe om 1) de ontvankelijkheid te beoordelen en 2) de projecten te rangschikken op basis van de evaluatiecriteria. Zorg er daarom voor dat de verstrekte informatie volledig is. </w:t>
                  </w:r>
                  <w:r w:rsidRPr="00DC227A">
                    <w:rPr>
                      <w:b/>
                      <w:bCs/>
                      <w:lang w:val="nl-BE"/>
                    </w:rPr>
                    <w:t>De leidraad voor dit formulier is de informatiebrochure voor deze call.</w:t>
                  </w:r>
                </w:p>
                <w:p w14:paraId="78B64F2B" w14:textId="77777777" w:rsidR="00ED6EDC" w:rsidRPr="00DC227A" w:rsidRDefault="00000000">
                  <w:pPr>
                    <w:pStyle w:val="Kop4"/>
                    <w:spacing w:after="280" w:afterAutospacing="1"/>
                    <w:rPr>
                      <w:lang w:val="nl-BE"/>
                    </w:rPr>
                  </w:pPr>
                  <w:r w:rsidRPr="00DC227A">
                    <w:rPr>
                      <w:lang w:val="nl-BE"/>
                    </w:rPr>
                    <w:t>Ontvankelijkheid </w:t>
                  </w:r>
                </w:p>
                <w:p w14:paraId="050825F4" w14:textId="77777777" w:rsidR="00ED6EDC" w:rsidRDefault="00000000">
                  <w:pPr>
                    <w:spacing w:after="280" w:afterAutospacing="1"/>
                  </w:pPr>
                  <w:r w:rsidRPr="00DC227A">
                    <w:rPr>
                      <w:lang w:val="nl-BE"/>
                    </w:rPr>
                    <w:t xml:space="preserve">We beoordelen in eerste instantie de ontvankelijkheid van de dossiers. </w:t>
                  </w:r>
                  <w:r>
                    <w:t xml:space="preserve">En </w:t>
                  </w:r>
                  <w:proofErr w:type="spellStart"/>
                  <w:r>
                    <w:t>dat</w:t>
                  </w:r>
                  <w:proofErr w:type="spellEnd"/>
                  <w:r>
                    <w:t xml:space="preserve"> op </w:t>
                  </w:r>
                  <w:proofErr w:type="spellStart"/>
                  <w:r>
                    <w:t>deze</w:t>
                  </w:r>
                  <w:proofErr w:type="spellEnd"/>
                  <w:r>
                    <w:t xml:space="preserve"> punten:</w:t>
                  </w:r>
                </w:p>
                <w:p w14:paraId="24A4A289" w14:textId="77777777" w:rsidR="00ED6EDC" w:rsidRPr="00DC227A" w:rsidRDefault="00000000">
                  <w:pPr>
                    <w:numPr>
                      <w:ilvl w:val="0"/>
                      <w:numId w:val="1"/>
                    </w:numPr>
                    <w:spacing w:after="280" w:afterAutospacing="1"/>
                    <w:rPr>
                      <w:lang w:val="nl-BE"/>
                    </w:rPr>
                  </w:pPr>
                  <w:r w:rsidRPr="00DC227A">
                    <w:rPr>
                      <w:lang w:val="nl-BE"/>
                    </w:rPr>
                    <w:t>alle velden van het indienformulier zijn ingevuld;</w:t>
                  </w:r>
                </w:p>
                <w:p w14:paraId="5AFC31A4" w14:textId="77777777" w:rsidR="00ED6EDC" w:rsidRPr="00DC227A" w:rsidRDefault="00000000">
                  <w:pPr>
                    <w:numPr>
                      <w:ilvl w:val="0"/>
                      <w:numId w:val="1"/>
                    </w:numPr>
                    <w:spacing w:after="280" w:afterAutospacing="1"/>
                    <w:rPr>
                      <w:lang w:val="nl-BE"/>
                    </w:rPr>
                  </w:pPr>
                  <w:r w:rsidRPr="00DC227A">
                    <w:rPr>
                      <w:lang w:val="nl-BE"/>
                    </w:rPr>
                    <w:t>de gevraagde subsidie overschrijdt de gestelde maxima niet;</w:t>
                  </w:r>
                </w:p>
                <w:p w14:paraId="1809528C" w14:textId="77777777" w:rsidR="00ED6EDC" w:rsidRPr="00DC227A" w:rsidRDefault="00000000">
                  <w:pPr>
                    <w:numPr>
                      <w:ilvl w:val="0"/>
                      <w:numId w:val="1"/>
                    </w:numPr>
                    <w:spacing w:after="280" w:afterAutospacing="1"/>
                    <w:rPr>
                      <w:lang w:val="nl-BE"/>
                    </w:rPr>
                  </w:pPr>
                  <w:r w:rsidRPr="00DC227A">
                    <w:rPr>
                      <w:lang w:val="nl-BE"/>
                    </w:rPr>
                    <w:t>de looptijd van het project waarvoor subsidies werden aangevraagd</w:t>
                  </w:r>
                  <w:r w:rsidRPr="00DC227A">
                    <w:rPr>
                      <w:b/>
                      <w:bCs/>
                      <w:lang w:val="nl-BE"/>
                    </w:rPr>
                    <w:t xml:space="preserve"> start vóór 31 december 2025 </w:t>
                  </w:r>
                  <w:r w:rsidRPr="00DC227A">
                    <w:rPr>
                      <w:lang w:val="nl-BE"/>
                    </w:rPr>
                    <w:t>en loopt af voor 31 december 2027;</w:t>
                  </w:r>
                </w:p>
                <w:p w14:paraId="38B082E7" w14:textId="77777777" w:rsidR="00ED6EDC" w:rsidRPr="00DC227A" w:rsidRDefault="00000000">
                  <w:pPr>
                    <w:numPr>
                      <w:ilvl w:val="0"/>
                      <w:numId w:val="1"/>
                    </w:numPr>
                    <w:spacing w:after="280" w:afterAutospacing="1"/>
                    <w:rPr>
                      <w:lang w:val="nl-BE"/>
                    </w:rPr>
                  </w:pPr>
                  <w:r w:rsidRPr="00DC227A">
                    <w:rPr>
                      <w:lang w:val="nl-BE"/>
                    </w:rPr>
                    <w:t>voor deelnemende ondernemingen: de grens inzake staatssteun is nog niet overschreden;</w:t>
                  </w:r>
                </w:p>
                <w:p w14:paraId="669A9AAD" w14:textId="77777777" w:rsidR="00ED6EDC" w:rsidRPr="00DC227A" w:rsidRDefault="00000000">
                  <w:pPr>
                    <w:numPr>
                      <w:ilvl w:val="0"/>
                      <w:numId w:val="1"/>
                    </w:numPr>
                    <w:spacing w:after="280" w:afterAutospacing="1"/>
                    <w:rPr>
                      <w:lang w:val="nl-BE"/>
                    </w:rPr>
                  </w:pPr>
                  <w:r w:rsidRPr="00DC227A">
                    <w:rPr>
                      <w:lang w:val="nl-BE"/>
                    </w:rPr>
                    <w:t>alle vereiste handtekeningdocumenten (indiener en één per partner) zijn correct ingevuld en opgeladen.</w:t>
                  </w:r>
                </w:p>
                <w:p w14:paraId="542CD8FB" w14:textId="77777777" w:rsidR="00ED6EDC" w:rsidRPr="00DC227A" w:rsidRDefault="00000000">
                  <w:pPr>
                    <w:spacing w:after="280" w:afterAutospacing="1"/>
                    <w:rPr>
                      <w:lang w:val="nl-BE"/>
                    </w:rPr>
                  </w:pPr>
                  <w:r w:rsidRPr="00DC227A">
                    <w:rPr>
                      <w:lang w:val="nl-BE"/>
                    </w:rPr>
                    <w:t>Indien bij de beoordeling van de ontvankelijkheid blijkt dat bepaalde info ontbreekt, streven we ernaar je dit ten laatste 3 dagen na de indien-deadline te laten weten. Je hebt daarna</w:t>
                  </w:r>
                  <w:r w:rsidRPr="00DC227A">
                    <w:rPr>
                      <w:b/>
                      <w:bCs/>
                      <w:lang w:val="nl-BE"/>
                    </w:rPr>
                    <w:t xml:space="preserve"> 2 werkdagen</w:t>
                  </w:r>
                  <w:r w:rsidRPr="00DC227A">
                    <w:rPr>
                      <w:lang w:val="nl-BE"/>
                    </w:rPr>
                    <w:t> de tijd om het dossier te vervolledigen. Enkel volledige dossiers komen hierna in aanmerking voor de inhoudelijke beoordeling op basis van de evaluatiecriteria.</w:t>
                  </w:r>
                </w:p>
                <w:p w14:paraId="578CF1DE" w14:textId="77777777" w:rsidR="00ED6EDC" w:rsidRPr="00DC227A" w:rsidRDefault="00000000">
                  <w:pPr>
                    <w:spacing w:after="280" w:afterAutospacing="1"/>
                    <w:rPr>
                      <w:lang w:val="nl-BE"/>
                    </w:rPr>
                  </w:pPr>
                  <w:r w:rsidRPr="00DC227A">
                    <w:rPr>
                      <w:b/>
                      <w:bCs/>
                      <w:lang w:val="nl-BE"/>
                    </w:rPr>
                    <w:t xml:space="preserve">Zorg dat alle documenten aangeleverd zijn! </w:t>
                  </w:r>
                  <w:r w:rsidRPr="00DC227A">
                    <w:rPr>
                      <w:lang w:val="nl-BE"/>
                    </w:rPr>
                    <w:t>Mocht dit uitzonderlijk niet lukken, vermeld dan in het opmerkingenveld op het einde van het formulier over welke gegevens het gaat.</w:t>
                  </w:r>
                </w:p>
                <w:p w14:paraId="5527C5F0" w14:textId="77777777" w:rsidR="00ED6EDC" w:rsidRPr="00DC227A" w:rsidRDefault="00000000">
                  <w:pPr>
                    <w:pStyle w:val="Kop3"/>
                    <w:spacing w:after="280" w:afterAutospacing="1"/>
                    <w:rPr>
                      <w:lang w:val="nl-BE"/>
                    </w:rPr>
                  </w:pPr>
                  <w:r w:rsidRPr="00DC227A">
                    <w:rPr>
                      <w:bCs/>
                      <w:lang w:val="nl-BE"/>
                    </w:rPr>
                    <w:t>Het formulier in grote lijnen</w:t>
                  </w:r>
                </w:p>
                <w:p w14:paraId="71E15E6D" w14:textId="77777777" w:rsidR="00ED6EDC" w:rsidRPr="00DC227A" w:rsidRDefault="00000000">
                  <w:pPr>
                    <w:spacing w:after="280" w:afterAutospacing="1"/>
                    <w:rPr>
                      <w:lang w:val="nl-BE"/>
                    </w:rPr>
                  </w:pPr>
                  <w:r w:rsidRPr="00DC227A">
                    <w:rPr>
                      <w:lang w:val="nl-BE"/>
                    </w:rPr>
                    <w:t>We vragen in dit formulier volgende info:</w:t>
                  </w:r>
                </w:p>
                <w:p w14:paraId="6DF07E6C" w14:textId="77777777" w:rsidR="00ED6EDC" w:rsidRPr="00DC227A" w:rsidRDefault="00000000">
                  <w:pPr>
                    <w:numPr>
                      <w:ilvl w:val="0"/>
                      <w:numId w:val="2"/>
                    </w:numPr>
                    <w:spacing w:after="280" w:afterAutospacing="1"/>
                    <w:rPr>
                      <w:lang w:val="nl-BE"/>
                    </w:rPr>
                  </w:pPr>
                  <w:r w:rsidRPr="00DC227A">
                    <w:rPr>
                      <w:lang w:val="nl-BE"/>
                    </w:rPr>
                    <w:t>gegevens over de indiener en de partners;</w:t>
                  </w:r>
                </w:p>
                <w:p w14:paraId="3E2ED4C5" w14:textId="77777777" w:rsidR="00ED6EDC" w:rsidRPr="00DC227A" w:rsidRDefault="00000000">
                  <w:pPr>
                    <w:numPr>
                      <w:ilvl w:val="0"/>
                      <w:numId w:val="2"/>
                    </w:numPr>
                    <w:spacing w:after="280" w:afterAutospacing="1"/>
                    <w:rPr>
                      <w:lang w:val="nl-BE"/>
                    </w:rPr>
                  </w:pPr>
                  <w:r w:rsidRPr="00DC227A">
                    <w:rPr>
                      <w:lang w:val="nl-BE"/>
                    </w:rPr>
                    <w:t>een omschrijving van het project;</w:t>
                  </w:r>
                </w:p>
                <w:p w14:paraId="25A553D3" w14:textId="77777777" w:rsidR="00ED6EDC" w:rsidRPr="00DC227A" w:rsidRDefault="00000000">
                  <w:pPr>
                    <w:numPr>
                      <w:ilvl w:val="0"/>
                      <w:numId w:val="2"/>
                    </w:numPr>
                    <w:spacing w:after="280" w:afterAutospacing="1"/>
                    <w:rPr>
                      <w:lang w:val="nl-BE"/>
                    </w:rPr>
                  </w:pPr>
                  <w:r w:rsidRPr="00DC227A">
                    <w:rPr>
                      <w:lang w:val="nl-BE"/>
                    </w:rPr>
                    <w:t>een budgettering van het project;</w:t>
                  </w:r>
                </w:p>
                <w:p w14:paraId="528D795A" w14:textId="77777777" w:rsidR="00ED6EDC" w:rsidRDefault="00000000">
                  <w:pPr>
                    <w:numPr>
                      <w:ilvl w:val="0"/>
                      <w:numId w:val="2"/>
                    </w:numPr>
                    <w:spacing w:after="280" w:afterAutospacing="1"/>
                  </w:pPr>
                  <w:r>
                    <w:t xml:space="preserve">de </w:t>
                  </w:r>
                  <w:proofErr w:type="spellStart"/>
                  <w:r>
                    <w:t>ondertekeningsdocumenten</w:t>
                  </w:r>
                  <w:proofErr w:type="spellEnd"/>
                  <w:r>
                    <w:t>.</w:t>
                  </w:r>
                </w:p>
                <w:p w14:paraId="18755846" w14:textId="77777777" w:rsidR="00ED6EDC" w:rsidRDefault="00000000">
                  <w:pPr>
                    <w:pStyle w:val="Kop3"/>
                    <w:spacing w:after="280" w:afterAutospacing="1"/>
                  </w:pPr>
                  <w:r>
                    <w:rPr>
                      <w:bCs/>
                    </w:rPr>
                    <w:t>Deadline</w:t>
                  </w:r>
                </w:p>
                <w:p w14:paraId="68C84274" w14:textId="77777777" w:rsidR="00ED6EDC" w:rsidRPr="00DC227A" w:rsidRDefault="00000000">
                  <w:pPr>
                    <w:spacing w:after="280" w:afterAutospacing="1"/>
                    <w:rPr>
                      <w:lang w:val="nl-BE"/>
                    </w:rPr>
                  </w:pPr>
                  <w:r w:rsidRPr="00DC227A">
                    <w:rPr>
                      <w:b/>
                      <w:bCs/>
                      <w:lang w:val="nl-BE"/>
                    </w:rPr>
                    <w:t xml:space="preserve">De uiterste indiendatum is </w:t>
                  </w:r>
                  <w:r w:rsidRPr="00DC227A">
                    <w:rPr>
                      <w:b/>
                      <w:bCs/>
                      <w:u w:val="single"/>
                      <w:lang w:val="nl-BE"/>
                    </w:rPr>
                    <w:t>donderdag 11 september 2025 om 16u.</w:t>
                  </w:r>
                </w:p>
                <w:p w14:paraId="65AA51DA" w14:textId="77777777" w:rsidR="00ED6EDC" w:rsidRPr="00DC227A" w:rsidRDefault="00000000">
                  <w:pPr>
                    <w:pStyle w:val="Kop3"/>
                    <w:spacing w:after="280" w:afterAutospacing="1"/>
                    <w:rPr>
                      <w:lang w:val="nl-BE"/>
                    </w:rPr>
                  </w:pPr>
                  <w:r w:rsidRPr="00DC227A">
                    <w:rPr>
                      <w:lang w:val="nl-BE"/>
                    </w:rPr>
                    <w:t>Vertrouwelijkheid</w:t>
                  </w:r>
                </w:p>
                <w:p w14:paraId="5212FFBF" w14:textId="77777777" w:rsidR="00ED6EDC" w:rsidRPr="00DC227A" w:rsidRDefault="00000000">
                  <w:pPr>
                    <w:spacing w:after="280" w:afterAutospacing="1"/>
                    <w:rPr>
                      <w:lang w:val="nl-BE"/>
                    </w:rPr>
                  </w:pPr>
                  <w:r w:rsidRPr="00DC227A">
                    <w:rPr>
                      <w:lang w:val="nl-BE"/>
                    </w:rPr>
                    <w:lastRenderedPageBreak/>
                    <w:t xml:space="preserve">De gegevens die je in dit formulier invoert, worden </w:t>
                  </w:r>
                  <w:r w:rsidRPr="00DC227A">
                    <w:rPr>
                      <w:b/>
                      <w:bCs/>
                      <w:lang w:val="nl-BE"/>
                    </w:rPr>
                    <w:t>enkel gebruikt om je dossier te beoordelen en op te volgen</w:t>
                  </w:r>
                  <w:r w:rsidRPr="00DC227A">
                    <w:rPr>
                      <w:lang w:val="nl-BE"/>
                    </w:rPr>
                    <w:t xml:space="preserve"> binnen de Vlaamse overheid. Externen die inzage kunnen krijgen zijn: </w:t>
                  </w:r>
                  <w:r w:rsidRPr="00DC227A">
                    <w:rPr>
                      <w:b/>
                      <w:bCs/>
                      <w:lang w:val="nl-BE"/>
                    </w:rPr>
                    <w:t>externe juryleden</w:t>
                  </w:r>
                  <w:r w:rsidRPr="00DC227A">
                    <w:rPr>
                      <w:lang w:val="nl-BE"/>
                    </w:rPr>
                    <w:t xml:space="preserve"> en </w:t>
                  </w:r>
                  <w:r w:rsidRPr="00DC227A">
                    <w:rPr>
                      <w:b/>
                      <w:bCs/>
                      <w:lang w:val="nl-BE"/>
                    </w:rPr>
                    <w:t>externe</w:t>
                  </w:r>
                  <w:r w:rsidRPr="00DC227A">
                    <w:rPr>
                      <w:lang w:val="nl-BE"/>
                    </w:rPr>
                    <w:t> </w:t>
                  </w:r>
                  <w:r w:rsidRPr="00DC227A">
                    <w:rPr>
                      <w:b/>
                      <w:bCs/>
                      <w:lang w:val="nl-BE"/>
                    </w:rPr>
                    <w:t>onderzoekers</w:t>
                  </w:r>
                  <w:r w:rsidRPr="00DC227A">
                    <w:rPr>
                      <w:lang w:val="nl-BE"/>
                    </w:rPr>
                    <w:t xml:space="preserve"> die ons subsidiebeleid evalueren.</w:t>
                  </w:r>
                </w:p>
                <w:p w14:paraId="3DEA1D46" w14:textId="77777777" w:rsidR="00ED6EDC" w:rsidRPr="00DC227A" w:rsidRDefault="00000000">
                  <w:pPr>
                    <w:spacing w:after="280" w:afterAutospacing="1"/>
                    <w:rPr>
                      <w:lang w:val="nl-BE"/>
                    </w:rPr>
                  </w:pPr>
                  <w:r w:rsidRPr="00DC227A">
                    <w:rPr>
                      <w:lang w:val="nl-BE"/>
                    </w:rPr>
                    <w:t xml:space="preserve">Laat het ons weten in het </w:t>
                  </w:r>
                  <w:r w:rsidRPr="00DC227A">
                    <w:rPr>
                      <w:b/>
                      <w:bCs/>
                      <w:lang w:val="nl-BE"/>
                    </w:rPr>
                    <w:t>opmerkingenveld</w:t>
                  </w:r>
                  <w:r w:rsidRPr="00DC227A">
                    <w:rPr>
                      <w:lang w:val="nl-BE"/>
                    </w:rPr>
                    <w:t xml:space="preserve"> als er info is die extra vertrouwelijk behandeld moet worden.</w:t>
                  </w:r>
                </w:p>
                <w:p w14:paraId="5971ECEE" w14:textId="77777777" w:rsidR="00ED6EDC" w:rsidRPr="00DC227A" w:rsidRDefault="00000000">
                  <w:pPr>
                    <w:spacing w:after="280" w:afterAutospacing="1"/>
                    <w:rPr>
                      <w:lang w:val="nl-BE"/>
                    </w:rPr>
                  </w:pPr>
                  <w:r w:rsidRPr="00DC227A">
                    <w:rPr>
                      <w:lang w:val="nl-BE"/>
                    </w:rPr>
                    <w:t xml:space="preserve">Van goedgekeurde projecten maken we in overleg met en met goedkeuring van de projectindiener een samenvattende </w:t>
                  </w:r>
                  <w:r w:rsidRPr="00DC227A">
                    <w:rPr>
                      <w:b/>
                      <w:bCs/>
                      <w:lang w:val="nl-BE"/>
                    </w:rPr>
                    <w:t>communicatiefiche</w:t>
                  </w:r>
                  <w:r w:rsidRPr="00DC227A">
                    <w:rPr>
                      <w:lang w:val="nl-BE"/>
                    </w:rPr>
                    <w:t xml:space="preserve"> voor publicatie op onze website.</w:t>
                  </w:r>
                </w:p>
                <w:p w14:paraId="029B52E3" w14:textId="77777777" w:rsidR="00ED6EDC" w:rsidRPr="00DC227A" w:rsidRDefault="00000000">
                  <w:pPr>
                    <w:pStyle w:val="Kop3"/>
                    <w:spacing w:after="280" w:afterAutospacing="1"/>
                    <w:rPr>
                      <w:lang w:val="nl-BE"/>
                    </w:rPr>
                  </w:pPr>
                  <w:r w:rsidRPr="00DC227A">
                    <w:rPr>
                      <w:bCs/>
                      <w:lang w:val="nl-BE"/>
                    </w:rPr>
                    <w:t>Vragen?</w:t>
                  </w:r>
                </w:p>
                <w:p w14:paraId="1BC77B93" w14:textId="77777777" w:rsidR="00ED6EDC" w:rsidRPr="00DC227A" w:rsidRDefault="00000000">
                  <w:pPr>
                    <w:spacing w:after="280" w:afterAutospacing="1"/>
                    <w:rPr>
                      <w:lang w:val="nl-BE"/>
                    </w:rPr>
                  </w:pPr>
                  <w:r w:rsidRPr="00DC227A">
                    <w:rPr>
                      <w:lang w:val="nl-BE"/>
                    </w:rPr>
                    <w:t>Contacteer ons op 015 284 409 of opencall@vlaanderen-circulair.be</w:t>
                  </w:r>
                </w:p>
                <w:p w14:paraId="4EDC7738" w14:textId="77777777" w:rsidR="00ED6EDC" w:rsidRPr="00DC227A" w:rsidRDefault="00000000">
                  <w:pPr>
                    <w:pStyle w:val="Kop4"/>
                    <w:spacing w:after="280" w:afterAutospacing="1"/>
                    <w:rPr>
                      <w:lang w:val="nl-BE"/>
                    </w:rPr>
                  </w:pPr>
                  <w:hyperlink r:id="rId6" w:tgtFrame="_blank" w:history="1">
                    <w:r w:rsidRPr="00DC227A">
                      <w:rPr>
                        <w:bCs/>
                        <w:color w:val="0000FF"/>
                        <w:u w:val="single"/>
                        <w:lang w:val="nl-BE"/>
                      </w:rPr>
                      <w:t>Check ook zeker onze FAQ</w:t>
                    </w:r>
                  </w:hyperlink>
                  <w:r w:rsidRPr="00DC227A">
                    <w:rPr>
                      <w:bCs/>
                      <w:lang w:val="nl-BE"/>
                    </w:rPr>
                    <w:t> </w:t>
                  </w:r>
                </w:p>
              </w:tc>
            </w:tr>
          </w:tbl>
          <w:p w14:paraId="0F55E45F" w14:textId="77777777" w:rsidR="00ED6EDC" w:rsidRPr="00DC227A" w:rsidRDefault="00ED6EDC">
            <w:pPr>
              <w:rPr>
                <w:lang w:val="nl-BE"/>
              </w:rPr>
            </w:pPr>
          </w:p>
        </w:tc>
      </w:tr>
      <w:tr w:rsidR="00ED6EDC" w14:paraId="1A07404C" w14:textId="77777777">
        <w:trPr>
          <w:tblCellSpacing w:w="0" w:type="dxa"/>
        </w:trPr>
        <w:tc>
          <w:tcPr>
            <w:tcW w:w="5000" w:type="pct"/>
            <w:gridSpan w:val="3"/>
            <w:tcMar>
              <w:top w:w="0" w:type="dxa"/>
              <w:left w:w="72" w:type="dxa"/>
              <w:bottom w:w="0" w:type="dxa"/>
              <w:right w:w="72"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ED6EDC" w14:paraId="30F36723" w14:textId="77777777">
              <w:trPr>
                <w:tblCellSpacing w:w="0" w:type="dxa"/>
              </w:trPr>
              <w:tc>
                <w:tcPr>
                  <w:tcW w:w="5000" w:type="pct"/>
                  <w:tcMar>
                    <w:top w:w="120" w:type="dxa"/>
                    <w:left w:w="0" w:type="dxa"/>
                    <w:bottom w:w="120" w:type="dxa"/>
                    <w:right w:w="0" w:type="dxa"/>
                  </w:tcMar>
                </w:tcPr>
                <w:p w14:paraId="05DFF411" w14:textId="77777777" w:rsidR="00ED6EDC" w:rsidRDefault="00000000">
                  <w:r>
                    <w:lastRenderedPageBreak/>
                    <w:pict w14:anchorId="2065FB1C">
                      <v:rect id="_x0000_i1025" style="width:7in;height:1.5pt" o:hralign="center" o:hrstd="t" o:hr="t" fillcolor="gray" stroked="f"/>
                    </w:pict>
                  </w:r>
                </w:p>
                <w:p w14:paraId="7BA2D5DD" w14:textId="77777777" w:rsidR="00ED6EDC" w:rsidRDefault="00000000">
                  <w:pPr>
                    <w:spacing w:after="280" w:afterAutospacing="1"/>
                  </w:pPr>
                  <w:r>
                    <w:t> </w:t>
                  </w:r>
                </w:p>
              </w:tc>
            </w:tr>
          </w:tbl>
          <w:p w14:paraId="04C87A44" w14:textId="77777777" w:rsidR="00ED6EDC" w:rsidRDefault="00ED6EDC"/>
        </w:tc>
      </w:tr>
      <w:tr w:rsidR="00ED6EDC" w:rsidRPr="00DC227A" w14:paraId="61C405BA" w14:textId="77777777">
        <w:trPr>
          <w:tblCellSpacing w:w="0" w:type="dxa"/>
        </w:trPr>
        <w:tc>
          <w:tcPr>
            <w:tcW w:w="833" w:type="pct"/>
            <w:tcMar>
              <w:top w:w="0" w:type="dxa"/>
              <w:left w:w="72" w:type="dxa"/>
              <w:bottom w:w="0" w:type="dxa"/>
              <w:right w:w="58"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1549"/>
            </w:tblGrid>
            <w:tr w:rsidR="00ED6EDC" w14:paraId="07CD85E0" w14:textId="77777777">
              <w:trPr>
                <w:tblCellSpacing w:w="0" w:type="dxa"/>
              </w:trPr>
              <w:tc>
                <w:tcPr>
                  <w:tcW w:w="5000" w:type="pct"/>
                  <w:tcMar>
                    <w:top w:w="120" w:type="dxa"/>
                    <w:left w:w="0" w:type="dxa"/>
                    <w:bottom w:w="120" w:type="dxa"/>
                    <w:right w:w="0" w:type="dxa"/>
                  </w:tcMar>
                </w:tcPr>
                <w:p w14:paraId="233A62ED" w14:textId="77777777" w:rsidR="00ED6EDC" w:rsidRDefault="00DC227A">
                  <w:pPr>
                    <w:spacing w:after="280" w:afterAutospacing="1"/>
                  </w:pPr>
                  <w:r>
                    <w:pict w14:anchorId="035F1E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56.4pt;height:56.4pt">
                        <v:imagedata r:id="rId7" o:title=""/>
                      </v:shape>
                    </w:pict>
                  </w:r>
                </w:p>
                <w:p w14:paraId="11F1E43C" w14:textId="77777777" w:rsidR="00ED6EDC" w:rsidRDefault="00000000">
                  <w:pPr>
                    <w:spacing w:after="280" w:afterAutospacing="1"/>
                  </w:pPr>
                  <w:r>
                    <w:t> </w:t>
                  </w:r>
                </w:p>
              </w:tc>
            </w:tr>
          </w:tbl>
          <w:p w14:paraId="72959F10" w14:textId="77777777" w:rsidR="00ED6EDC" w:rsidRDefault="00ED6EDC"/>
        </w:tc>
        <w:tc>
          <w:tcPr>
            <w:tcW w:w="4167" w:type="pct"/>
            <w:gridSpan w:val="2"/>
            <w:tcMar>
              <w:top w:w="0" w:type="dxa"/>
              <w:left w:w="58" w:type="dxa"/>
              <w:bottom w:w="0" w:type="dxa"/>
              <w:right w:w="72"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8271"/>
            </w:tblGrid>
            <w:tr w:rsidR="00ED6EDC" w:rsidRPr="00DC227A" w14:paraId="2B755EB9" w14:textId="77777777">
              <w:trPr>
                <w:tblCellSpacing w:w="0" w:type="dxa"/>
              </w:trPr>
              <w:tc>
                <w:tcPr>
                  <w:tcW w:w="5000" w:type="pct"/>
                  <w:tcMar>
                    <w:top w:w="120" w:type="dxa"/>
                    <w:left w:w="0" w:type="dxa"/>
                    <w:bottom w:w="120" w:type="dxa"/>
                    <w:right w:w="0" w:type="dxa"/>
                  </w:tcMar>
                </w:tcPr>
                <w:p w14:paraId="71042DF5" w14:textId="77777777" w:rsidR="00ED6EDC" w:rsidRPr="00DC227A" w:rsidRDefault="00000000">
                  <w:pPr>
                    <w:pStyle w:val="Kop1"/>
                    <w:spacing w:after="280" w:afterAutospacing="1"/>
                    <w:rPr>
                      <w:lang w:val="nl-BE"/>
                    </w:rPr>
                  </w:pPr>
                  <w:r w:rsidRPr="00DC227A">
                    <w:rPr>
                      <w:bCs/>
                      <w:lang w:val="nl-BE"/>
                    </w:rPr>
                    <w:t>Dit formulier opslaan en delen</w:t>
                  </w:r>
                </w:p>
                <w:p w14:paraId="486407AA" w14:textId="77777777" w:rsidR="00ED6EDC" w:rsidRPr="00DC227A" w:rsidRDefault="00000000">
                  <w:pPr>
                    <w:spacing w:after="280" w:afterAutospacing="1"/>
                    <w:rPr>
                      <w:lang w:val="nl-BE"/>
                    </w:rPr>
                  </w:pPr>
                  <w:r w:rsidRPr="00DC227A">
                    <w:rPr>
                      <w:b/>
                      <w:bCs/>
                      <w:lang w:val="nl-BE"/>
                    </w:rPr>
                    <w:t>Je kan dit formulier opslaan om later verder te werken of partners en collega's mee te laten werken.</w:t>
                  </w:r>
                </w:p>
                <w:p w14:paraId="4086E1BE" w14:textId="77777777" w:rsidR="00ED6EDC" w:rsidRPr="00DC227A" w:rsidRDefault="00000000">
                  <w:pPr>
                    <w:spacing w:after="280" w:afterAutospacing="1"/>
                    <w:rPr>
                      <w:b/>
                      <w:bCs/>
                      <w:lang w:val="nl-BE"/>
                    </w:rPr>
                  </w:pPr>
                  <w:r w:rsidRPr="00DC227A">
                    <w:rPr>
                      <w:lang w:val="nl-BE"/>
                    </w:rPr>
                    <w:t xml:space="preserve">Klik daarvoor op de knop </w:t>
                  </w:r>
                  <w:r w:rsidRPr="00DC227A">
                    <w:rPr>
                      <w:b/>
                      <w:bCs/>
                      <w:lang w:val="nl-BE"/>
                    </w:rPr>
                    <w:t>'Opslaan'</w:t>
                  </w:r>
                  <w:r w:rsidRPr="00DC227A">
                    <w:rPr>
                      <w:lang w:val="nl-BE"/>
                    </w:rPr>
                    <w:t xml:space="preserve"> onderaan elke pagina. Je krijgt vervolgens een unieke link naar het door jou ingevulde formulier. Die link kan je intern delen.</w:t>
                  </w:r>
                </w:p>
                <w:p w14:paraId="118F1FD3" w14:textId="77777777" w:rsidR="00ED6EDC" w:rsidRPr="00DC227A" w:rsidRDefault="00000000">
                  <w:pPr>
                    <w:pStyle w:val="Kop1"/>
                    <w:spacing w:after="280" w:afterAutospacing="1"/>
                    <w:rPr>
                      <w:lang w:val="nl-BE"/>
                    </w:rPr>
                  </w:pPr>
                  <w:r w:rsidRPr="00DC227A">
                    <w:rPr>
                      <w:bCs/>
                      <w:lang w:val="nl-BE"/>
                    </w:rPr>
                    <w:t>Dossier indienen</w:t>
                  </w:r>
                </w:p>
                <w:p w14:paraId="2002EE1C" w14:textId="375E9930" w:rsidR="00ED6EDC" w:rsidRPr="00DC227A" w:rsidRDefault="00000000" w:rsidP="00DC227A">
                  <w:pPr>
                    <w:spacing w:after="280" w:afterAutospacing="1"/>
                    <w:rPr>
                      <w:lang w:val="nl-BE"/>
                    </w:rPr>
                  </w:pPr>
                  <w:r w:rsidRPr="00DC227A">
                    <w:rPr>
                      <w:lang w:val="nl-BE"/>
                    </w:rPr>
                    <w:t>Je dossier is pas ingediend als je op de knop "</w:t>
                  </w:r>
                  <w:r w:rsidRPr="00DC227A">
                    <w:rPr>
                      <w:b/>
                      <w:bCs/>
                      <w:lang w:val="nl-BE"/>
                    </w:rPr>
                    <w:t>Dossier nu indienen</w:t>
                  </w:r>
                  <w:r w:rsidRPr="00DC227A">
                    <w:rPr>
                      <w:lang w:val="nl-BE"/>
                    </w:rPr>
                    <w:t>" op het einde van dit formulier klikt.</w:t>
                  </w:r>
                </w:p>
              </w:tc>
            </w:tr>
          </w:tbl>
          <w:p w14:paraId="50BF9BAC" w14:textId="77777777" w:rsidR="00ED6EDC" w:rsidRPr="00DC227A" w:rsidRDefault="00ED6EDC">
            <w:pPr>
              <w:rPr>
                <w:lang w:val="nl-BE"/>
              </w:rPr>
            </w:pPr>
          </w:p>
        </w:tc>
      </w:tr>
      <w:tr w:rsidR="00ED6EDC" w14:paraId="105B9DE0" w14:textId="77777777">
        <w:trPr>
          <w:tblCellSpacing w:w="0" w:type="dxa"/>
        </w:trPr>
        <w:tc>
          <w:tcPr>
            <w:tcW w:w="5000" w:type="pct"/>
            <w:gridSpan w:val="3"/>
            <w:tcMar>
              <w:top w:w="0" w:type="dxa"/>
              <w:left w:w="72" w:type="dxa"/>
              <w:bottom w:w="0" w:type="dxa"/>
              <w:right w:w="72"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ED6EDC" w14:paraId="51846CD9" w14:textId="77777777">
              <w:trPr>
                <w:tblCellSpacing w:w="0" w:type="dxa"/>
              </w:trPr>
              <w:tc>
                <w:tcPr>
                  <w:tcW w:w="5000" w:type="pct"/>
                  <w:tcMar>
                    <w:top w:w="120" w:type="dxa"/>
                    <w:left w:w="0" w:type="dxa"/>
                    <w:bottom w:w="120" w:type="dxa"/>
                    <w:right w:w="0" w:type="dxa"/>
                  </w:tcMar>
                </w:tcPr>
                <w:p w14:paraId="381C8E28" w14:textId="77777777" w:rsidR="00ED6EDC" w:rsidRDefault="00000000">
                  <w:r>
                    <w:pict w14:anchorId="732924A5">
                      <v:rect id="_x0000_i1027" style="width:7in;height:1.5pt" o:hralign="center" o:hrstd="t" o:hr="t" fillcolor="gray" stroked="f"/>
                    </w:pict>
                  </w:r>
                </w:p>
                <w:p w14:paraId="3A86695A" w14:textId="77777777" w:rsidR="00ED6EDC" w:rsidRDefault="00000000">
                  <w:pPr>
                    <w:spacing w:after="280" w:afterAutospacing="1"/>
                  </w:pPr>
                  <w:r>
                    <w:t> </w:t>
                  </w:r>
                </w:p>
              </w:tc>
            </w:tr>
          </w:tbl>
          <w:p w14:paraId="6050A1CA" w14:textId="77777777" w:rsidR="00ED6EDC" w:rsidRDefault="00ED6EDC"/>
        </w:tc>
      </w:tr>
      <w:tr w:rsidR="00ED6EDC" w14:paraId="646C4A80" w14:textId="77777777">
        <w:trPr>
          <w:tblCellSpacing w:w="0" w:type="dxa"/>
        </w:trPr>
        <w:tc>
          <w:tcPr>
            <w:tcW w:w="5000" w:type="pct"/>
            <w:gridSpan w:val="3"/>
            <w:tcMar>
              <w:top w:w="0" w:type="dxa"/>
              <w:left w:w="72" w:type="dxa"/>
              <w:bottom w:w="0" w:type="dxa"/>
              <w:right w:w="72"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ED6EDC" w14:paraId="75AC6438" w14:textId="77777777">
              <w:trPr>
                <w:tblCellSpacing w:w="0" w:type="dxa"/>
              </w:trPr>
              <w:tc>
                <w:tcPr>
                  <w:tcW w:w="5000" w:type="pct"/>
                  <w:tcMar>
                    <w:top w:w="120" w:type="dxa"/>
                    <w:left w:w="0" w:type="dxa"/>
                    <w:bottom w:w="120" w:type="dxa"/>
                    <w:right w:w="0" w:type="dxa"/>
                  </w:tcMar>
                </w:tcPr>
                <w:p w14:paraId="25C44589" w14:textId="77777777" w:rsidR="00ED6EDC" w:rsidRDefault="00000000">
                  <w:pPr>
                    <w:pStyle w:val="Kop1"/>
                    <w:spacing w:after="280" w:afterAutospacing="1"/>
                  </w:pPr>
                  <w:r>
                    <w:t>1. Project en partnerschap</w:t>
                  </w:r>
                </w:p>
              </w:tc>
            </w:tr>
          </w:tbl>
          <w:p w14:paraId="718DB52C" w14:textId="77777777" w:rsidR="00ED6EDC" w:rsidRDefault="00ED6EDC"/>
        </w:tc>
      </w:tr>
      <w:tr w:rsidR="00ED6EDC" w14:paraId="1C617BB0" w14:textId="77777777">
        <w:trPr>
          <w:cantSplit/>
          <w:tblCellSpacing w:w="0" w:type="dxa"/>
        </w:trPr>
        <w:tc>
          <w:tcPr>
            <w:tcW w:w="5000" w:type="pct"/>
            <w:gridSpan w:val="3"/>
            <w:tcMar>
              <w:top w:w="0" w:type="dxa"/>
              <w:left w:w="72" w:type="dxa"/>
              <w:bottom w:w="0" w:type="dxa"/>
              <w:right w:w="72" w:type="dxa"/>
            </w:tcMar>
          </w:tcPr>
          <w:p w14:paraId="2972F189" w14:textId="77777777" w:rsidR="00ED6EDC" w:rsidRPr="00DC227A" w:rsidRDefault="00000000">
            <w:pPr>
              <w:pStyle w:val="Label"/>
              <w:rPr>
                <w:lang w:val="nl-BE"/>
              </w:rPr>
            </w:pPr>
            <w:r w:rsidRPr="00DC227A">
              <w:rPr>
                <w:lang w:val="nl-BE"/>
              </w:rPr>
              <w:t>Wat is de naam van het project?</w:t>
            </w:r>
          </w:p>
          <w:p w14:paraId="39A8D0DD" w14:textId="77777777" w:rsidR="00ED6EDC" w:rsidRDefault="00000000">
            <w:r>
              <w:t>{</w:t>
            </w:r>
            <w:proofErr w:type="spellStart"/>
            <w:r>
              <w:t>WatIsDeNaamVanHetProject</w:t>
            </w:r>
            <w:proofErr w:type="spellEnd"/>
            <w:r>
              <w:t>}</w:t>
            </w:r>
          </w:p>
        </w:tc>
      </w:tr>
      <w:tr w:rsidR="00ED6EDC" w14:paraId="2551E291" w14:textId="77777777">
        <w:trPr>
          <w:tblCellSpacing w:w="0" w:type="dxa"/>
        </w:trPr>
        <w:tc>
          <w:tcPr>
            <w:tcW w:w="5000" w:type="pct"/>
            <w:gridSpan w:val="3"/>
            <w:tcMar>
              <w:top w:w="0" w:type="dxa"/>
              <w:left w:w="72" w:type="dxa"/>
              <w:bottom w:w="0" w:type="dxa"/>
              <w:right w:w="72" w:type="dxa"/>
            </w:tcMar>
          </w:tcPr>
          <w:p w14:paraId="62D2DAC3" w14:textId="77777777" w:rsidR="00ED6EDC" w:rsidRPr="00DC227A" w:rsidRDefault="00000000">
            <w:pPr>
              <w:pStyle w:val="Label"/>
              <w:rPr>
                <w:lang w:val="nl-BE"/>
              </w:rPr>
            </w:pPr>
            <w:r w:rsidRPr="00DC227A">
              <w:rPr>
                <w:lang w:val="nl-BE"/>
              </w:rPr>
              <w:t>Geef een korte beschrijving van waar het project over gaat en wat je wil bereiken (1.200 tekens max.)</w:t>
            </w:r>
          </w:p>
          <w:p w14:paraId="4E1F6426" w14:textId="77777777" w:rsidR="00ED6EDC" w:rsidRDefault="00000000">
            <w:r>
              <w:t>{GeefEenKorteBeschrijvingVanWaarHetProjectOverGaatEnWatJeWilBereiken1200TekensMax}</w:t>
            </w:r>
          </w:p>
        </w:tc>
      </w:tr>
      <w:tr w:rsidR="00ED6EDC" w14:paraId="6CB9D076" w14:textId="77777777">
        <w:trPr>
          <w:tblCellSpacing w:w="0" w:type="dxa"/>
        </w:trPr>
        <w:tc>
          <w:tcPr>
            <w:tcW w:w="5000" w:type="pct"/>
            <w:gridSpan w:val="3"/>
            <w:tcMar>
              <w:top w:w="0" w:type="dxa"/>
              <w:left w:w="72" w:type="dxa"/>
              <w:bottom w:w="0" w:type="dxa"/>
              <w:right w:w="72" w:type="dxa"/>
            </w:tcMar>
          </w:tcPr>
          <w:p w14:paraId="516DA992" w14:textId="77777777" w:rsidR="00ED6EDC" w:rsidRDefault="00ED6EDC">
            <w:pPr>
              <w:pStyle w:val="Kop3"/>
              <w:spacing w:before="120"/>
            </w:pPr>
          </w:p>
          <w:p w14:paraId="770F1828" w14:textId="43278CB8" w:rsidR="00ED6EDC" w:rsidRDefault="00ED6EDC">
            <w:pPr>
              <w:spacing w:before="120"/>
            </w:pPr>
          </w:p>
          <w:tbl>
            <w:tblPr>
              <w:tblW w:w="5000" w:type="pct"/>
              <w:tblCellSpacing w:w="0" w:type="dxa"/>
              <w:tblLayout w:type="fixed"/>
              <w:tblCellMar>
                <w:left w:w="0" w:type="dxa"/>
                <w:right w:w="0" w:type="dxa"/>
              </w:tblCellMar>
              <w:tblLook w:val="04A0" w:firstRow="1" w:lastRow="0" w:firstColumn="1" w:lastColumn="0" w:noHBand="0" w:noVBand="1"/>
            </w:tblPr>
            <w:tblGrid>
              <w:gridCol w:w="4555"/>
              <w:gridCol w:w="413"/>
              <w:gridCol w:w="4968"/>
            </w:tblGrid>
            <w:tr w:rsidR="00ED6EDC" w:rsidRPr="00DC227A" w14:paraId="5FDB1938" w14:textId="77777777">
              <w:trPr>
                <w:tblCellSpacing w:w="0" w:type="dxa"/>
              </w:trPr>
              <w:tc>
                <w:tcPr>
                  <w:tcW w:w="5000" w:type="pct"/>
                  <w:gridSpan w:val="3"/>
                  <w:tcMar>
                    <w:top w:w="0" w:type="dxa"/>
                    <w:left w:w="0" w:type="dxa"/>
                    <w:bottom w:w="0" w:type="dxa"/>
                    <w:right w:w="0"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ED6EDC" w:rsidRPr="00DC227A" w14:paraId="79223DFA" w14:textId="77777777">
                    <w:trPr>
                      <w:tblCellSpacing w:w="0" w:type="dxa"/>
                    </w:trPr>
                    <w:tc>
                      <w:tcPr>
                        <w:tcW w:w="5000" w:type="pct"/>
                        <w:tcMar>
                          <w:top w:w="120" w:type="dxa"/>
                          <w:left w:w="0" w:type="dxa"/>
                          <w:bottom w:w="120" w:type="dxa"/>
                          <w:right w:w="0" w:type="dxa"/>
                        </w:tcMar>
                      </w:tcPr>
                      <w:p w14:paraId="191EB9BC" w14:textId="77777777" w:rsidR="00ED6EDC" w:rsidRPr="00DC227A" w:rsidRDefault="00000000">
                        <w:pPr>
                          <w:pStyle w:val="Kop3"/>
                          <w:spacing w:after="280" w:afterAutospacing="1"/>
                          <w:rPr>
                            <w:lang w:val="nl-BE"/>
                          </w:rPr>
                        </w:pPr>
                        <w:r w:rsidRPr="00DC227A">
                          <w:rPr>
                            <w:lang w:val="nl-BE"/>
                          </w:rPr>
                          <w:lastRenderedPageBreak/>
                          <w:t>1.1  Over de indiener</w:t>
                        </w:r>
                      </w:p>
                      <w:p w14:paraId="4AC816DF" w14:textId="77777777" w:rsidR="00ED6EDC" w:rsidRPr="00DC227A" w:rsidRDefault="00000000">
                        <w:pPr>
                          <w:spacing w:after="280" w:afterAutospacing="1"/>
                          <w:rPr>
                            <w:lang w:val="nl-BE"/>
                          </w:rPr>
                        </w:pPr>
                        <w:r w:rsidRPr="00DC227A">
                          <w:rPr>
                            <w:lang w:val="nl-BE"/>
                          </w:rPr>
                          <w:t>We raden om fiscale redenen aan om enkel in te dienen met </w:t>
                        </w:r>
                        <w:r w:rsidRPr="00DC227A">
                          <w:rPr>
                            <w:b/>
                            <w:bCs/>
                            <w:lang w:val="nl-BE"/>
                          </w:rPr>
                          <w:t>rechtspersonen</w:t>
                        </w:r>
                        <w:r w:rsidRPr="00DC227A">
                          <w:rPr>
                            <w:lang w:val="nl-BE"/>
                          </w:rPr>
                          <w:t xml:space="preserve"> (vzw, bvba, nv, </w:t>
                        </w:r>
                        <w:proofErr w:type="spellStart"/>
                        <w:r w:rsidRPr="00DC227A">
                          <w:rPr>
                            <w:lang w:val="nl-BE"/>
                          </w:rPr>
                          <w:t>cvba</w:t>
                        </w:r>
                        <w:proofErr w:type="spellEnd"/>
                        <w:r w:rsidRPr="00DC227A">
                          <w:rPr>
                            <w:lang w:val="nl-BE"/>
                          </w:rPr>
                          <w:t>, vof, overheidsentiteit...).</w:t>
                        </w:r>
                      </w:p>
                    </w:tc>
                  </w:tr>
                </w:tbl>
                <w:p w14:paraId="31B09F46" w14:textId="77777777" w:rsidR="00ED6EDC" w:rsidRPr="00DC227A" w:rsidRDefault="00ED6EDC">
                  <w:pPr>
                    <w:rPr>
                      <w:lang w:val="nl-BE"/>
                    </w:rPr>
                  </w:pPr>
                </w:p>
              </w:tc>
            </w:tr>
            <w:tr w:rsidR="00ED6EDC" w14:paraId="16AD4430" w14:textId="77777777">
              <w:trPr>
                <w:cantSplit/>
                <w:tblCellSpacing w:w="0" w:type="dxa"/>
              </w:trPr>
              <w:tc>
                <w:tcPr>
                  <w:tcW w:w="5000" w:type="pct"/>
                  <w:gridSpan w:val="3"/>
                  <w:tcMar>
                    <w:top w:w="0" w:type="dxa"/>
                    <w:left w:w="0" w:type="dxa"/>
                    <w:bottom w:w="0" w:type="dxa"/>
                    <w:right w:w="0" w:type="dxa"/>
                  </w:tcMar>
                </w:tcPr>
                <w:p w14:paraId="73635C8C" w14:textId="77777777" w:rsidR="00ED6EDC" w:rsidRDefault="00000000">
                  <w:pPr>
                    <w:pStyle w:val="Label"/>
                  </w:pPr>
                  <w:r>
                    <w:t xml:space="preserve">Naam </w:t>
                  </w:r>
                  <w:proofErr w:type="spellStart"/>
                  <w:r>
                    <w:t>organisatie</w:t>
                  </w:r>
                  <w:proofErr w:type="spellEnd"/>
                </w:p>
                <w:p w14:paraId="45E25395" w14:textId="77777777" w:rsidR="00ED6EDC" w:rsidRDefault="00000000">
                  <w:r>
                    <w:t>{NaamOrganisatie}</w:t>
                  </w:r>
                </w:p>
              </w:tc>
            </w:tr>
            <w:tr w:rsidR="00ED6EDC" w14:paraId="6F4A0282" w14:textId="77777777">
              <w:trPr>
                <w:cantSplit/>
                <w:tblCellSpacing w:w="0" w:type="dxa"/>
              </w:trPr>
              <w:tc>
                <w:tcPr>
                  <w:tcW w:w="2500" w:type="pct"/>
                  <w:gridSpan w:val="2"/>
                  <w:tcMar>
                    <w:top w:w="0" w:type="dxa"/>
                    <w:left w:w="0" w:type="dxa"/>
                    <w:bottom w:w="0" w:type="dxa"/>
                    <w:right w:w="58" w:type="dxa"/>
                  </w:tcMar>
                </w:tcPr>
                <w:p w14:paraId="101D9CBD" w14:textId="77777777" w:rsidR="00ED6EDC" w:rsidRDefault="00000000">
                  <w:pPr>
                    <w:pStyle w:val="Label"/>
                  </w:pPr>
                  <w:r>
                    <w:t>Type organisatie</w:t>
                  </w:r>
                </w:p>
                <w:p w14:paraId="5B12B415" w14:textId="77777777" w:rsidR="00ED6EDC" w:rsidRDefault="00000000">
                  <w:r>
                    <w:t>{TypeOrganisatie}</w:t>
                  </w:r>
                </w:p>
              </w:tc>
              <w:tc>
                <w:tcPr>
                  <w:tcW w:w="2500" w:type="pct"/>
                  <w:tcMar>
                    <w:top w:w="0" w:type="dxa"/>
                    <w:left w:w="58" w:type="dxa"/>
                    <w:bottom w:w="0" w:type="dxa"/>
                    <w:right w:w="0" w:type="dxa"/>
                  </w:tcMar>
                </w:tcPr>
                <w:p w14:paraId="77937705" w14:textId="77777777" w:rsidR="00ED6EDC" w:rsidRDefault="00000000">
                  <w:pPr>
                    <w:spacing w:before="20" w:after="20"/>
                  </w:pPr>
                  <w:r>
                    <w:t xml:space="preserve"> </w:t>
                  </w:r>
                </w:p>
              </w:tc>
            </w:tr>
            <w:tr w:rsidR="00ED6EDC" w:rsidRPr="00DC227A" w14:paraId="6D764ED9" w14:textId="77777777">
              <w:trPr>
                <w:cantSplit/>
                <w:tblCellSpacing w:w="0" w:type="dxa"/>
              </w:trPr>
              <w:tc>
                <w:tcPr>
                  <w:tcW w:w="2500" w:type="pct"/>
                  <w:gridSpan w:val="2"/>
                  <w:tcMar>
                    <w:top w:w="0" w:type="dxa"/>
                    <w:left w:w="0" w:type="dxa"/>
                    <w:bottom w:w="0" w:type="dxa"/>
                    <w:right w:w="58" w:type="dxa"/>
                  </w:tcMar>
                </w:tcPr>
                <w:p w14:paraId="054F33A2" w14:textId="77777777" w:rsidR="00ED6EDC" w:rsidRPr="00DC227A" w:rsidRDefault="00000000">
                  <w:pPr>
                    <w:pStyle w:val="Label"/>
                    <w:rPr>
                      <w:lang w:val="nl-BE"/>
                    </w:rPr>
                  </w:pPr>
                  <w:r w:rsidRPr="00DC227A">
                    <w:rPr>
                      <w:lang w:val="nl-BE"/>
                    </w:rPr>
                    <w:t>Contactpersoon voor dit projectvoorstel</w:t>
                  </w:r>
                </w:p>
                <w:p w14:paraId="4A7C91D0" w14:textId="77777777" w:rsidR="00ED6EDC" w:rsidRPr="00DC227A" w:rsidRDefault="00000000">
                  <w:pPr>
                    <w:rPr>
                      <w:lang w:val="nl-BE"/>
                    </w:rPr>
                  </w:pPr>
                  <w:r w:rsidRPr="00DC227A">
                    <w:rPr>
                      <w:lang w:val="nl-BE"/>
                    </w:rPr>
                    <w:t>{</w:t>
                  </w:r>
                  <w:proofErr w:type="spellStart"/>
                  <w:r w:rsidRPr="00DC227A">
                    <w:rPr>
                      <w:lang w:val="nl-BE"/>
                    </w:rPr>
                    <w:t>ContactpersoonVoorDitProjectvoorstel</w:t>
                  </w:r>
                  <w:proofErr w:type="spellEnd"/>
                  <w:r w:rsidRPr="00DC227A">
                    <w:rPr>
                      <w:lang w:val="nl-BE"/>
                    </w:rPr>
                    <w:t>}</w:t>
                  </w:r>
                </w:p>
              </w:tc>
              <w:tc>
                <w:tcPr>
                  <w:tcW w:w="2500" w:type="pct"/>
                  <w:tcMar>
                    <w:top w:w="0" w:type="dxa"/>
                    <w:left w:w="58" w:type="dxa"/>
                    <w:bottom w:w="0" w:type="dxa"/>
                    <w:right w:w="0" w:type="dxa"/>
                  </w:tcMar>
                </w:tcPr>
                <w:p w14:paraId="27F2A8BD" w14:textId="77777777" w:rsidR="00ED6EDC" w:rsidRPr="00DC227A" w:rsidRDefault="00000000">
                  <w:pPr>
                    <w:pStyle w:val="Label"/>
                    <w:rPr>
                      <w:lang w:val="nl-BE"/>
                    </w:rPr>
                  </w:pPr>
                  <w:proofErr w:type="spellStart"/>
                  <w:r w:rsidRPr="00DC227A">
                    <w:rPr>
                      <w:lang w:val="nl-BE"/>
                    </w:rPr>
                    <w:t>Backup</w:t>
                  </w:r>
                  <w:proofErr w:type="spellEnd"/>
                  <w:r w:rsidRPr="00DC227A">
                    <w:rPr>
                      <w:lang w:val="nl-BE"/>
                    </w:rPr>
                    <w:t xml:space="preserve"> contactpersoon (bij onbereikbaarheid)</w:t>
                  </w:r>
                </w:p>
                <w:p w14:paraId="23401BC6" w14:textId="77777777" w:rsidR="00ED6EDC" w:rsidRPr="00DC227A" w:rsidRDefault="00000000">
                  <w:pPr>
                    <w:rPr>
                      <w:lang w:val="nl-BE"/>
                    </w:rPr>
                  </w:pPr>
                  <w:r w:rsidRPr="00DC227A">
                    <w:rPr>
                      <w:lang w:val="nl-BE"/>
                    </w:rPr>
                    <w:t>{</w:t>
                  </w:r>
                  <w:proofErr w:type="spellStart"/>
                  <w:r w:rsidRPr="00DC227A">
                    <w:rPr>
                      <w:lang w:val="nl-BE"/>
                    </w:rPr>
                    <w:t>BackupContactpersoonbijOnbereikbaarheid</w:t>
                  </w:r>
                  <w:proofErr w:type="spellEnd"/>
                  <w:r w:rsidRPr="00DC227A">
                    <w:rPr>
                      <w:lang w:val="nl-BE"/>
                    </w:rPr>
                    <w:t>}</w:t>
                  </w:r>
                </w:p>
              </w:tc>
            </w:tr>
            <w:tr w:rsidR="00ED6EDC" w14:paraId="57132FDE" w14:textId="77777777">
              <w:trPr>
                <w:cantSplit/>
                <w:tblCellSpacing w:w="0" w:type="dxa"/>
              </w:trPr>
              <w:tc>
                <w:tcPr>
                  <w:tcW w:w="2500" w:type="pct"/>
                  <w:gridSpan w:val="2"/>
                  <w:tcMar>
                    <w:top w:w="0" w:type="dxa"/>
                    <w:left w:w="0" w:type="dxa"/>
                    <w:bottom w:w="0" w:type="dxa"/>
                    <w:right w:w="58" w:type="dxa"/>
                  </w:tcMar>
                </w:tcPr>
                <w:p w14:paraId="6EBBC574" w14:textId="77777777" w:rsidR="00ED6EDC" w:rsidRDefault="00000000">
                  <w:pPr>
                    <w:pStyle w:val="Label"/>
                  </w:pPr>
                  <w:r>
                    <w:t>E-</w:t>
                  </w:r>
                  <w:proofErr w:type="spellStart"/>
                  <w:r>
                    <w:t>mailadres</w:t>
                  </w:r>
                  <w:proofErr w:type="spellEnd"/>
                  <w:r>
                    <w:t xml:space="preserve"> </w:t>
                  </w:r>
                  <w:proofErr w:type="spellStart"/>
                  <w:r>
                    <w:t>contactpersoon</w:t>
                  </w:r>
                  <w:proofErr w:type="spellEnd"/>
                </w:p>
                <w:p w14:paraId="3492DF43" w14:textId="77777777" w:rsidR="00ED6EDC" w:rsidRDefault="00000000">
                  <w:r>
                    <w:t>{EmailadresContactpersoon}</w:t>
                  </w:r>
                </w:p>
              </w:tc>
              <w:tc>
                <w:tcPr>
                  <w:tcW w:w="2500" w:type="pct"/>
                  <w:tcMar>
                    <w:top w:w="0" w:type="dxa"/>
                    <w:left w:w="58" w:type="dxa"/>
                    <w:bottom w:w="0" w:type="dxa"/>
                    <w:right w:w="0" w:type="dxa"/>
                  </w:tcMar>
                </w:tcPr>
                <w:p w14:paraId="018BEB61" w14:textId="77777777" w:rsidR="00ED6EDC" w:rsidRDefault="00000000">
                  <w:pPr>
                    <w:pStyle w:val="Label"/>
                  </w:pPr>
                  <w:r>
                    <w:t>E-mailadres backup contactpersoon</w:t>
                  </w:r>
                </w:p>
                <w:p w14:paraId="6FD19A23" w14:textId="77777777" w:rsidR="00ED6EDC" w:rsidRDefault="00000000">
                  <w:r>
                    <w:t>{EmailadresBackupContactpersoon}</w:t>
                  </w:r>
                </w:p>
              </w:tc>
            </w:tr>
            <w:tr w:rsidR="00ED6EDC" w14:paraId="0A947004" w14:textId="77777777">
              <w:trPr>
                <w:cantSplit/>
                <w:tblCellSpacing w:w="0" w:type="dxa"/>
              </w:trPr>
              <w:tc>
                <w:tcPr>
                  <w:tcW w:w="2500" w:type="pct"/>
                  <w:gridSpan w:val="2"/>
                  <w:tcMar>
                    <w:top w:w="0" w:type="dxa"/>
                    <w:left w:w="0" w:type="dxa"/>
                    <w:bottom w:w="0" w:type="dxa"/>
                    <w:right w:w="58" w:type="dxa"/>
                  </w:tcMar>
                </w:tcPr>
                <w:p w14:paraId="16204678" w14:textId="77777777" w:rsidR="00ED6EDC" w:rsidRDefault="00000000">
                  <w:pPr>
                    <w:pStyle w:val="Label"/>
                  </w:pPr>
                  <w:r>
                    <w:t>Telefoonnummer contactpersoon</w:t>
                  </w:r>
                </w:p>
                <w:p w14:paraId="6F3C35DE" w14:textId="77777777" w:rsidR="00ED6EDC" w:rsidRDefault="00000000">
                  <w:r>
                    <w:t>{TelefoonnummerContactpersoon}</w:t>
                  </w:r>
                </w:p>
              </w:tc>
              <w:tc>
                <w:tcPr>
                  <w:tcW w:w="2500" w:type="pct"/>
                  <w:tcMar>
                    <w:top w:w="0" w:type="dxa"/>
                    <w:left w:w="58" w:type="dxa"/>
                    <w:bottom w:w="0" w:type="dxa"/>
                    <w:right w:w="0" w:type="dxa"/>
                  </w:tcMar>
                </w:tcPr>
                <w:p w14:paraId="73EB8267" w14:textId="77777777" w:rsidR="00ED6EDC" w:rsidRDefault="00000000">
                  <w:pPr>
                    <w:pStyle w:val="Label"/>
                  </w:pPr>
                  <w:r>
                    <w:t>Telefoon backup contactpersoon</w:t>
                  </w:r>
                </w:p>
                <w:p w14:paraId="2CF693E4" w14:textId="77777777" w:rsidR="00ED6EDC" w:rsidRDefault="00000000">
                  <w:r>
                    <w:t>{TelefoonBackupContactpersoon}</w:t>
                  </w:r>
                </w:p>
              </w:tc>
            </w:tr>
            <w:tr w:rsidR="00ED6EDC" w:rsidRPr="00DC227A" w14:paraId="1680C8C8" w14:textId="77777777">
              <w:trPr>
                <w:cantSplit/>
                <w:tblCellSpacing w:w="0" w:type="dxa"/>
              </w:trPr>
              <w:tc>
                <w:tcPr>
                  <w:tcW w:w="2500" w:type="pct"/>
                  <w:gridSpan w:val="2"/>
                  <w:tcMar>
                    <w:top w:w="0" w:type="dxa"/>
                    <w:left w:w="0" w:type="dxa"/>
                    <w:bottom w:w="0" w:type="dxa"/>
                    <w:right w:w="58" w:type="dxa"/>
                  </w:tcMar>
                </w:tcPr>
                <w:p w14:paraId="7B9A094A" w14:textId="77777777" w:rsidR="00ED6EDC" w:rsidRDefault="00000000">
                  <w:pPr>
                    <w:pStyle w:val="Label"/>
                  </w:pPr>
                  <w:r>
                    <w:t>Ondernemingsnummer</w:t>
                  </w:r>
                </w:p>
                <w:p w14:paraId="5F6352CB" w14:textId="77777777" w:rsidR="00ED6EDC" w:rsidRDefault="00000000">
                  <w:r>
                    <w:t>{Ondernemingsnummer}</w:t>
                  </w:r>
                </w:p>
              </w:tc>
              <w:tc>
                <w:tcPr>
                  <w:tcW w:w="2500" w:type="pct"/>
                  <w:tcMar>
                    <w:top w:w="0" w:type="dxa"/>
                    <w:left w:w="58" w:type="dxa"/>
                    <w:bottom w:w="0" w:type="dxa"/>
                    <w:right w:w="0" w:type="dxa"/>
                  </w:tcMar>
                </w:tcPr>
                <w:p w14:paraId="006C19C8" w14:textId="77777777" w:rsidR="00ED6EDC" w:rsidRPr="00DC227A" w:rsidRDefault="00000000">
                  <w:pPr>
                    <w:pStyle w:val="Label"/>
                    <w:rPr>
                      <w:lang w:val="nl-BE"/>
                    </w:rPr>
                  </w:pPr>
                  <w:r w:rsidRPr="00DC227A">
                    <w:rPr>
                      <w:lang w:val="nl-BE"/>
                    </w:rPr>
                    <w:t>Maatschappelijke zetel (indien bedrijf)</w:t>
                  </w:r>
                </w:p>
                <w:p w14:paraId="4E25AD93" w14:textId="77777777" w:rsidR="00ED6EDC" w:rsidRPr="00DC227A" w:rsidRDefault="00000000">
                  <w:pPr>
                    <w:rPr>
                      <w:lang w:val="nl-BE"/>
                    </w:rPr>
                  </w:pPr>
                  <w:r w:rsidRPr="00DC227A">
                    <w:rPr>
                      <w:lang w:val="nl-BE"/>
                    </w:rPr>
                    <w:t>{</w:t>
                  </w:r>
                  <w:proofErr w:type="spellStart"/>
                  <w:r w:rsidRPr="00DC227A">
                    <w:rPr>
                      <w:lang w:val="nl-BE"/>
                    </w:rPr>
                    <w:t>MaatschappelijkeZetelindienBedrijf</w:t>
                  </w:r>
                  <w:proofErr w:type="spellEnd"/>
                  <w:r w:rsidRPr="00DC227A">
                    <w:rPr>
                      <w:lang w:val="nl-BE"/>
                    </w:rPr>
                    <w:t>}</w:t>
                  </w:r>
                </w:p>
              </w:tc>
            </w:tr>
            <w:tr w:rsidR="00ED6EDC" w:rsidRPr="00DC227A" w14:paraId="29355F6C" w14:textId="77777777">
              <w:trPr>
                <w:cantSplit/>
                <w:tblCellSpacing w:w="0" w:type="dxa"/>
              </w:trPr>
              <w:tc>
                <w:tcPr>
                  <w:tcW w:w="5000" w:type="pct"/>
                  <w:gridSpan w:val="3"/>
                  <w:tcMar>
                    <w:top w:w="0" w:type="dxa"/>
                    <w:left w:w="0" w:type="dxa"/>
                    <w:bottom w:w="0" w:type="dxa"/>
                    <w:right w:w="0" w:type="dxa"/>
                  </w:tcMar>
                </w:tcPr>
                <w:p w14:paraId="65A36091" w14:textId="77777777" w:rsidR="00ED6EDC" w:rsidRPr="00DC227A" w:rsidRDefault="00000000">
                  <w:pPr>
                    <w:pStyle w:val="Label"/>
                    <w:rPr>
                      <w:lang w:val="nl-BE"/>
                    </w:rPr>
                  </w:pPr>
                  <w:r w:rsidRPr="00DC227A">
                    <w:rPr>
                      <w:lang w:val="nl-BE"/>
                    </w:rPr>
                    <w:t>Adres (van de exploitatievestiging)</w:t>
                  </w:r>
                </w:p>
                <w:p w14:paraId="47BC988E" w14:textId="77777777" w:rsidR="00ED6EDC" w:rsidRPr="00DC227A" w:rsidRDefault="00000000">
                  <w:pPr>
                    <w:rPr>
                      <w:lang w:val="nl-BE"/>
                    </w:rPr>
                  </w:pPr>
                  <w:r w:rsidRPr="00DC227A">
                    <w:rPr>
                      <w:lang w:val="nl-BE"/>
                    </w:rPr>
                    <w:t>{</w:t>
                  </w:r>
                  <w:proofErr w:type="spellStart"/>
                  <w:r w:rsidRPr="00DC227A">
                    <w:rPr>
                      <w:lang w:val="nl-BE"/>
                    </w:rPr>
                    <w:t>AdresvanDeExploitatievestiging</w:t>
                  </w:r>
                  <w:proofErr w:type="spellEnd"/>
                  <w:r w:rsidRPr="00DC227A">
                    <w:rPr>
                      <w:lang w:val="nl-BE"/>
                    </w:rPr>
                    <w:t>}</w:t>
                  </w:r>
                </w:p>
              </w:tc>
            </w:tr>
            <w:tr w:rsidR="00ED6EDC" w14:paraId="34BD1D52" w14:textId="77777777">
              <w:trPr>
                <w:cantSplit/>
                <w:tblCellSpacing w:w="0" w:type="dxa"/>
              </w:trPr>
              <w:tc>
                <w:tcPr>
                  <w:tcW w:w="2292" w:type="pct"/>
                  <w:tcMar>
                    <w:top w:w="0" w:type="dxa"/>
                    <w:left w:w="0" w:type="dxa"/>
                    <w:bottom w:w="0" w:type="dxa"/>
                    <w:right w:w="58" w:type="dxa"/>
                  </w:tcMar>
                </w:tcPr>
                <w:p w14:paraId="7F9A71EB" w14:textId="77777777" w:rsidR="00ED6EDC" w:rsidRPr="00DC227A" w:rsidRDefault="00000000">
                  <w:pPr>
                    <w:pStyle w:val="Label"/>
                    <w:rPr>
                      <w:lang w:val="nl-BE"/>
                    </w:rPr>
                  </w:pPr>
                  <w:r w:rsidRPr="00DC227A">
                    <w:rPr>
                      <w:lang w:val="nl-BE"/>
                    </w:rPr>
                    <w:t xml:space="preserve">Rechtsgeldige vertegenwoordiger die de </w:t>
                  </w:r>
                  <w:proofErr w:type="spellStart"/>
                  <w:r w:rsidRPr="00DC227A">
                    <w:rPr>
                      <w:lang w:val="nl-BE"/>
                    </w:rPr>
                    <w:t>subsidie-aanvraag</w:t>
                  </w:r>
                  <w:proofErr w:type="spellEnd"/>
                  <w:r w:rsidRPr="00DC227A">
                    <w:rPr>
                      <w:lang w:val="nl-BE"/>
                    </w:rPr>
                    <w:t xml:space="preserve"> zal ondertekenen</w:t>
                  </w:r>
                </w:p>
                <w:p w14:paraId="631153B5" w14:textId="77777777" w:rsidR="00ED6EDC" w:rsidRDefault="00000000">
                  <w:r>
                    <w:t>{RechtsgeldigeVertegenwoordigerDieDeSubsidieaanvraagZalOndertekenen}</w:t>
                  </w:r>
                </w:p>
              </w:tc>
              <w:tc>
                <w:tcPr>
                  <w:tcW w:w="2708" w:type="pct"/>
                  <w:gridSpan w:val="2"/>
                  <w:tcMar>
                    <w:top w:w="0" w:type="dxa"/>
                    <w:left w:w="58" w:type="dxa"/>
                    <w:bottom w:w="0" w:type="dxa"/>
                    <w:right w:w="0" w:type="dxa"/>
                  </w:tcMar>
                </w:tcPr>
                <w:p w14:paraId="2AC53307" w14:textId="77777777" w:rsidR="00ED6EDC" w:rsidRDefault="00000000">
                  <w:pPr>
                    <w:pStyle w:val="Label"/>
                  </w:pPr>
                  <w:r>
                    <w:t>Website</w:t>
                  </w:r>
                </w:p>
                <w:p w14:paraId="6A435913" w14:textId="77777777" w:rsidR="00ED6EDC" w:rsidRDefault="00000000">
                  <w:r>
                    <w:t>{Website}</w:t>
                  </w:r>
                </w:p>
              </w:tc>
            </w:tr>
            <w:tr w:rsidR="00ED6EDC" w14:paraId="37D7DFC8" w14:textId="77777777">
              <w:trPr>
                <w:tblCellSpacing w:w="0" w:type="dxa"/>
              </w:trPr>
              <w:tc>
                <w:tcPr>
                  <w:tcW w:w="5000" w:type="pct"/>
                  <w:gridSpan w:val="3"/>
                  <w:tcMar>
                    <w:top w:w="0" w:type="dxa"/>
                    <w:left w:w="0" w:type="dxa"/>
                    <w:bottom w:w="0" w:type="dxa"/>
                    <w:right w:w="0" w:type="dxa"/>
                  </w:tcMar>
                </w:tcPr>
                <w:p w14:paraId="561AB073" w14:textId="77777777" w:rsidR="00ED6EDC" w:rsidRPr="00DC227A" w:rsidRDefault="00000000">
                  <w:pPr>
                    <w:pStyle w:val="Kop3"/>
                    <w:spacing w:before="120"/>
                    <w:rPr>
                      <w:lang w:val="nl-BE"/>
                    </w:rPr>
                  </w:pPr>
                  <w:r w:rsidRPr="00DC227A">
                    <w:rPr>
                      <w:lang w:val="nl-BE"/>
                    </w:rPr>
                    <w:t>Op welke rekening mogen we de eventuele subsidie storten?</w:t>
                  </w:r>
                </w:p>
                <w:p w14:paraId="58F00790" w14:textId="77777777" w:rsidR="00ED6EDC" w:rsidRDefault="00000000">
                  <w:pPr>
                    <w:spacing w:before="120"/>
                  </w:pPr>
                  <w:r>
                    <w:t xml:space="preserve">{ each </w:t>
                  </w:r>
                  <w:proofErr w:type="spellStart"/>
                  <w:r>
                    <w:t>OpWelkeRekeningMogenWeDeEventueleSubsidieStorten</w:t>
                  </w:r>
                  <w:proofErr w:type="spellEnd"/>
                  <w:r>
                    <w:t xml:space="preserve"> }</w:t>
                  </w:r>
                </w:p>
                <w:tbl>
                  <w:tblPr>
                    <w:tblW w:w="5000" w:type="pct"/>
                    <w:tblCellSpacing w:w="0" w:type="dxa"/>
                    <w:tblLayout w:type="fixed"/>
                    <w:tblCellMar>
                      <w:left w:w="0" w:type="dxa"/>
                      <w:right w:w="0" w:type="dxa"/>
                    </w:tblCellMar>
                    <w:tblLook w:val="04A0" w:firstRow="1" w:lastRow="0" w:firstColumn="1" w:lastColumn="0" w:noHBand="0" w:noVBand="1"/>
                  </w:tblPr>
                  <w:tblGrid>
                    <w:gridCol w:w="5797"/>
                    <w:gridCol w:w="4139"/>
                  </w:tblGrid>
                  <w:tr w:rsidR="00ED6EDC" w14:paraId="4177FBEC" w14:textId="77777777">
                    <w:trPr>
                      <w:cantSplit/>
                      <w:tblCellSpacing w:w="0" w:type="dxa"/>
                    </w:trPr>
                    <w:tc>
                      <w:tcPr>
                        <w:tcW w:w="2917" w:type="pct"/>
                        <w:tcMar>
                          <w:top w:w="0" w:type="dxa"/>
                          <w:left w:w="0" w:type="dxa"/>
                          <w:bottom w:w="0" w:type="dxa"/>
                          <w:right w:w="58" w:type="dxa"/>
                        </w:tcMar>
                      </w:tcPr>
                      <w:p w14:paraId="0B5F0CB6" w14:textId="77777777" w:rsidR="00ED6EDC" w:rsidRDefault="00000000">
                        <w:pPr>
                          <w:pStyle w:val="Label"/>
                        </w:pPr>
                        <w:r>
                          <w:t>Rekeningnummer (IBAN)</w:t>
                        </w:r>
                      </w:p>
                      <w:p w14:paraId="58775D16" w14:textId="77777777" w:rsidR="00ED6EDC" w:rsidRDefault="00000000">
                        <w:r>
                          <w:t>{RekeningnummerIBAN}</w:t>
                        </w:r>
                      </w:p>
                    </w:tc>
                    <w:tc>
                      <w:tcPr>
                        <w:tcW w:w="2083" w:type="pct"/>
                        <w:tcMar>
                          <w:top w:w="0" w:type="dxa"/>
                          <w:left w:w="58" w:type="dxa"/>
                          <w:bottom w:w="0" w:type="dxa"/>
                          <w:right w:w="0" w:type="dxa"/>
                        </w:tcMar>
                      </w:tcPr>
                      <w:p w14:paraId="763AECF4" w14:textId="77777777" w:rsidR="00ED6EDC" w:rsidRDefault="00000000">
                        <w:pPr>
                          <w:pStyle w:val="Label"/>
                        </w:pPr>
                        <w:r>
                          <w:t>BIC</w:t>
                        </w:r>
                      </w:p>
                      <w:p w14:paraId="4DA15649" w14:textId="77777777" w:rsidR="00ED6EDC" w:rsidRDefault="00000000">
                        <w:r>
                          <w:t>{BIC}</w:t>
                        </w:r>
                      </w:p>
                    </w:tc>
                  </w:tr>
                  <w:tr w:rsidR="00ED6EDC" w14:paraId="746543BC" w14:textId="77777777">
                    <w:trPr>
                      <w:cantSplit/>
                      <w:tblCellSpacing w:w="0" w:type="dxa"/>
                    </w:trPr>
                    <w:tc>
                      <w:tcPr>
                        <w:tcW w:w="5000" w:type="pct"/>
                        <w:gridSpan w:val="2"/>
                        <w:tcMar>
                          <w:top w:w="0" w:type="dxa"/>
                          <w:left w:w="0" w:type="dxa"/>
                          <w:bottom w:w="0" w:type="dxa"/>
                          <w:right w:w="0" w:type="dxa"/>
                        </w:tcMar>
                      </w:tcPr>
                      <w:p w14:paraId="33085890" w14:textId="77777777" w:rsidR="00ED6EDC" w:rsidRPr="00DC227A" w:rsidRDefault="00000000">
                        <w:pPr>
                          <w:pStyle w:val="Label"/>
                          <w:rPr>
                            <w:lang w:val="nl-BE"/>
                          </w:rPr>
                        </w:pPr>
                        <w:r w:rsidRPr="00DC227A">
                          <w:rPr>
                            <w:lang w:val="nl-BE"/>
                          </w:rPr>
                          <w:t>Deze rekening is op naam van:</w:t>
                        </w:r>
                      </w:p>
                      <w:p w14:paraId="623A5F42" w14:textId="77777777" w:rsidR="00ED6EDC" w:rsidRDefault="00000000">
                        <w:r>
                          <w:t>{</w:t>
                        </w:r>
                        <w:proofErr w:type="spellStart"/>
                        <w:r>
                          <w:t>DezeRekeningIsOpNaamVan</w:t>
                        </w:r>
                        <w:proofErr w:type="spellEnd"/>
                        <w:r>
                          <w:t>}</w:t>
                        </w:r>
                      </w:p>
                    </w:tc>
                  </w:tr>
                </w:tbl>
                <w:p w14:paraId="6BE47E8D" w14:textId="5B74DA28" w:rsidR="00ED6EDC" w:rsidRDefault="00ED6EDC">
                  <w:pPr>
                    <w:spacing w:before="120"/>
                  </w:pPr>
                </w:p>
              </w:tc>
            </w:tr>
            <w:tr w:rsidR="00ED6EDC" w14:paraId="12E75DF1" w14:textId="77777777">
              <w:trPr>
                <w:cantSplit/>
                <w:tblCellSpacing w:w="0" w:type="dxa"/>
              </w:trPr>
              <w:tc>
                <w:tcPr>
                  <w:tcW w:w="5000" w:type="pct"/>
                  <w:gridSpan w:val="3"/>
                  <w:tcMar>
                    <w:top w:w="0" w:type="dxa"/>
                    <w:left w:w="0" w:type="dxa"/>
                    <w:bottom w:w="0" w:type="dxa"/>
                    <w:right w:w="0" w:type="dxa"/>
                  </w:tcMar>
                </w:tcPr>
                <w:p w14:paraId="6FB0DF88" w14:textId="77777777" w:rsidR="00ED6EDC" w:rsidRPr="00DC227A" w:rsidRDefault="00000000">
                  <w:pPr>
                    <w:pStyle w:val="Label"/>
                    <w:rPr>
                      <w:lang w:val="nl-BE"/>
                    </w:rPr>
                  </w:pPr>
                  <w:r w:rsidRPr="00DC227A">
                    <w:rPr>
                      <w:lang w:val="nl-BE"/>
                    </w:rPr>
                    <w:t xml:space="preserve">Mijn organisatie is (gemengd) </w:t>
                  </w:r>
                  <w:proofErr w:type="spellStart"/>
                  <w:r w:rsidRPr="00DC227A">
                    <w:rPr>
                      <w:lang w:val="nl-BE"/>
                    </w:rPr>
                    <w:t>BTW-plichtig</w:t>
                  </w:r>
                  <w:proofErr w:type="spellEnd"/>
                </w:p>
                <w:p w14:paraId="6F7C697A" w14:textId="77777777" w:rsidR="00ED6EDC" w:rsidRDefault="00000000">
                  <w:r>
                    <w:t>{</w:t>
                  </w:r>
                  <w:proofErr w:type="spellStart"/>
                  <w:r>
                    <w:t>MijnOrganisatieIsgemengdBTWplichtig</w:t>
                  </w:r>
                  <w:proofErr w:type="spellEnd"/>
                  <w:r>
                    <w:t>}</w:t>
                  </w:r>
                </w:p>
              </w:tc>
            </w:tr>
            <w:tr w:rsidR="00ED6EDC" w14:paraId="4FFA4EEF" w14:textId="77777777">
              <w:trPr>
                <w:cantSplit/>
                <w:tblCellSpacing w:w="0" w:type="dxa"/>
              </w:trPr>
              <w:tc>
                <w:tcPr>
                  <w:tcW w:w="5000" w:type="pct"/>
                  <w:gridSpan w:val="3"/>
                  <w:tcMar>
                    <w:top w:w="0" w:type="dxa"/>
                    <w:left w:w="0" w:type="dxa"/>
                    <w:bottom w:w="0" w:type="dxa"/>
                    <w:right w:w="0" w:type="dxa"/>
                  </w:tcMar>
                </w:tcPr>
                <w:p w14:paraId="510B9A53" w14:textId="77777777" w:rsidR="00ED6EDC" w:rsidRPr="00DC227A" w:rsidRDefault="00000000">
                  <w:pPr>
                    <w:pStyle w:val="Label"/>
                    <w:rPr>
                      <w:lang w:val="nl-BE"/>
                    </w:rPr>
                  </w:pPr>
                  <w:r w:rsidRPr="00DC227A">
                    <w:rPr>
                      <w:lang w:val="nl-BE"/>
                    </w:rPr>
                    <w:t>Voor ondernemers: mijn onderneming ontving de laatste drie belastingjaren staatssteun van overheden. </w:t>
                  </w:r>
                </w:p>
                <w:p w14:paraId="452C4FB3" w14:textId="77777777" w:rsidR="00ED6EDC" w:rsidRDefault="00000000">
                  <w:r>
                    <w:t>{VoorOndernemersMijnOndernemingOntvingDeLaatsteDrieBelastingjarenStaatssteunVanOverheden}</w:t>
                  </w:r>
                </w:p>
              </w:tc>
            </w:tr>
            <w:tr w:rsidR="00ED6EDC" w:rsidRPr="00DC227A" w14:paraId="21ACE34A" w14:textId="77777777">
              <w:trPr>
                <w:tblCellSpacing w:w="0" w:type="dxa"/>
              </w:trPr>
              <w:tc>
                <w:tcPr>
                  <w:tcW w:w="5000" w:type="pct"/>
                  <w:gridSpan w:val="3"/>
                  <w:tcMar>
                    <w:top w:w="0" w:type="dxa"/>
                    <w:left w:w="0" w:type="dxa"/>
                    <w:bottom w:w="0" w:type="dxa"/>
                    <w:right w:w="0" w:type="dxa"/>
                  </w:tcMar>
                </w:tcPr>
                <w:p w14:paraId="50B2F68C" w14:textId="77777777" w:rsidR="00ED6EDC" w:rsidRPr="00DC227A" w:rsidRDefault="00000000">
                  <w:pPr>
                    <w:spacing w:before="120"/>
                    <w:rPr>
                      <w:lang w:val="nl-BE"/>
                    </w:rPr>
                  </w:pPr>
                  <w:r w:rsidRPr="00DC227A">
                    <w:rPr>
                      <w:lang w:val="nl-BE"/>
                    </w:rPr>
                    <w:t>{</w:t>
                  </w:r>
                  <w:proofErr w:type="spellStart"/>
                  <w:r w:rsidRPr="00DC227A">
                    <w:rPr>
                      <w:lang w:val="nl-BE"/>
                    </w:rPr>
                    <w:t>if</w:t>
                  </w:r>
                  <w:proofErr w:type="spellEnd"/>
                  <w:r w:rsidRPr="00DC227A">
                    <w:rPr>
                      <w:lang w:val="nl-BE"/>
                    </w:rPr>
                    <w:t xml:space="preserve"> (VoorOndernemersMijnOndernemingOntvingDeLaatsteDrieBelastingjarenStaatssteunVanOverheden)}</w:t>
                  </w:r>
                </w:p>
                <w:p w14:paraId="7CA93CE3" w14:textId="77777777" w:rsidR="00ED6EDC" w:rsidRPr="00DC227A" w:rsidRDefault="00000000">
                  <w:pPr>
                    <w:pStyle w:val="Kop3"/>
                    <w:spacing w:before="120"/>
                    <w:rPr>
                      <w:lang w:val="nl-BE"/>
                    </w:rPr>
                  </w:pPr>
                  <w:r w:rsidRPr="00DC227A">
                    <w:rPr>
                      <w:lang w:val="nl-BE"/>
                    </w:rPr>
                    <w:t>Zo ja, welke staatssteun?</w:t>
                  </w:r>
                </w:p>
                <w:tbl>
                  <w:tblPr>
                    <w:tblStyle w:val="HeaderRowTable"/>
                    <w:tblW w:w="5000" w:type="pct"/>
                    <w:tblCellSpacing w:w="0" w:type="dxa"/>
                    <w:tblLayout w:type="fixed"/>
                    <w:tblCellMar>
                      <w:left w:w="0" w:type="dxa"/>
                      <w:right w:w="0" w:type="dxa"/>
                    </w:tblCellMar>
                    <w:tblLook w:val="0460" w:firstRow="1" w:lastRow="1" w:firstColumn="0" w:lastColumn="0" w:noHBand="0" w:noVBand="1"/>
                  </w:tblPr>
                  <w:tblGrid>
                    <w:gridCol w:w="2484"/>
                    <w:gridCol w:w="3726"/>
                    <w:gridCol w:w="2071"/>
                    <w:gridCol w:w="1655"/>
                  </w:tblGrid>
                  <w:tr w:rsidR="00ED6EDC" w:rsidRPr="00DC227A" w14:paraId="6CD18466" w14:textId="77777777" w:rsidTr="00ED6EDC">
                    <w:trPr>
                      <w:cnfStyle w:val="100000000000" w:firstRow="1" w:lastRow="0" w:firstColumn="0" w:lastColumn="0" w:oddVBand="0" w:evenVBand="0" w:oddHBand="0" w:evenHBand="0" w:firstRowFirstColumn="0" w:firstRowLastColumn="0" w:lastRowFirstColumn="0" w:lastRowLastColumn="0"/>
                      <w:tblCellSpacing w:w="0" w:type="dxa"/>
                    </w:trPr>
                    <w:tc>
                      <w:tcPr>
                        <w:tcW w:w="1250" w:type="pct"/>
                        <w:tcBorders>
                          <w:bottom w:val="single" w:sz="8" w:space="0" w:color="808080"/>
                        </w:tcBorders>
                        <w:tcMar>
                          <w:top w:w="0" w:type="dxa"/>
                          <w:left w:w="72" w:type="dxa"/>
                          <w:bottom w:w="0" w:type="dxa"/>
                          <w:right w:w="58" w:type="dxa"/>
                        </w:tcMar>
                      </w:tcPr>
                      <w:p w14:paraId="0391BD1D" w14:textId="77777777" w:rsidR="00ED6EDC" w:rsidRDefault="00000000">
                        <w:pPr>
                          <w:pStyle w:val="Label"/>
                          <w:spacing w:after="20"/>
                        </w:pPr>
                        <w:r>
                          <w:lastRenderedPageBreak/>
                          <w:t>Project</w:t>
                        </w:r>
                      </w:p>
                    </w:tc>
                    <w:tc>
                      <w:tcPr>
                        <w:tcW w:w="1875" w:type="pct"/>
                        <w:tcBorders>
                          <w:bottom w:val="single" w:sz="8" w:space="0" w:color="808080"/>
                        </w:tcBorders>
                        <w:tcMar>
                          <w:top w:w="0" w:type="dxa"/>
                          <w:left w:w="58" w:type="dxa"/>
                          <w:bottom w:w="0" w:type="dxa"/>
                          <w:right w:w="58" w:type="dxa"/>
                        </w:tcMar>
                      </w:tcPr>
                      <w:p w14:paraId="0910C3B3" w14:textId="77777777" w:rsidR="00ED6EDC" w:rsidRPr="00DC227A" w:rsidRDefault="00000000">
                        <w:pPr>
                          <w:pStyle w:val="Label"/>
                          <w:spacing w:after="20"/>
                          <w:rPr>
                            <w:lang w:val="nl-BE"/>
                          </w:rPr>
                        </w:pPr>
                        <w:r w:rsidRPr="00DC227A">
                          <w:rPr>
                            <w:lang w:val="nl-BE"/>
                          </w:rPr>
                          <w:t>Instantie die de staatssteun toekende</w:t>
                        </w:r>
                      </w:p>
                    </w:tc>
                    <w:tc>
                      <w:tcPr>
                        <w:tcW w:w="1042" w:type="pct"/>
                        <w:tcBorders>
                          <w:bottom w:val="single" w:sz="8" w:space="0" w:color="808080"/>
                        </w:tcBorders>
                        <w:tcMar>
                          <w:top w:w="0" w:type="dxa"/>
                          <w:left w:w="58" w:type="dxa"/>
                          <w:bottom w:w="0" w:type="dxa"/>
                          <w:right w:w="58" w:type="dxa"/>
                        </w:tcMar>
                      </w:tcPr>
                      <w:p w14:paraId="63306C69" w14:textId="77777777" w:rsidR="00ED6EDC" w:rsidRPr="00DC227A" w:rsidRDefault="00000000">
                        <w:pPr>
                          <w:pStyle w:val="Label"/>
                          <w:spacing w:after="20"/>
                          <w:rPr>
                            <w:lang w:val="nl-BE"/>
                          </w:rPr>
                        </w:pPr>
                        <w:r w:rsidRPr="00DC227A">
                          <w:rPr>
                            <w:lang w:val="nl-BE"/>
                          </w:rPr>
                          <w:t>Datum toekenning</w:t>
                        </w:r>
                      </w:p>
                    </w:tc>
                    <w:tc>
                      <w:tcPr>
                        <w:tcW w:w="833" w:type="pct"/>
                        <w:tcBorders>
                          <w:bottom w:val="single" w:sz="8" w:space="0" w:color="808080"/>
                        </w:tcBorders>
                        <w:tcMar>
                          <w:top w:w="0" w:type="dxa"/>
                          <w:left w:w="58" w:type="dxa"/>
                          <w:bottom w:w="0" w:type="dxa"/>
                          <w:right w:w="72" w:type="dxa"/>
                        </w:tcMar>
                      </w:tcPr>
                      <w:p w14:paraId="53BBF5CC" w14:textId="77777777" w:rsidR="00ED6EDC" w:rsidRPr="00DC227A" w:rsidRDefault="00000000">
                        <w:pPr>
                          <w:pStyle w:val="Label"/>
                          <w:spacing w:after="20"/>
                          <w:jc w:val="right"/>
                          <w:rPr>
                            <w:lang w:val="nl-BE"/>
                          </w:rPr>
                        </w:pPr>
                        <w:r w:rsidRPr="00DC227A">
                          <w:rPr>
                            <w:lang w:val="nl-BE"/>
                          </w:rPr>
                          <w:t>Bedrag</w:t>
                        </w:r>
                      </w:p>
                    </w:tc>
                  </w:tr>
                  <w:tr w:rsidR="00ED6EDC" w:rsidRPr="00DC227A" w14:paraId="4016F685" w14:textId="77777777" w:rsidTr="00ED6EDC">
                    <w:trPr>
                      <w:cnfStyle w:val="000000100000" w:firstRow="0" w:lastRow="0" w:firstColumn="0" w:lastColumn="0" w:oddVBand="0" w:evenVBand="0" w:oddHBand="1" w:evenHBand="0" w:firstRowFirstColumn="0" w:firstRowLastColumn="0" w:lastRowFirstColumn="0" w:lastRowLastColumn="0"/>
                      <w:tblCellSpacing w:w="0" w:type="dxa"/>
                    </w:trPr>
                    <w:tc>
                      <w:tcPr>
                        <w:tcW w:w="5000" w:type="pct"/>
                        <w:gridSpan w:val="4"/>
                        <w:tcMar>
                          <w:top w:w="0" w:type="dxa"/>
                          <w:left w:w="72" w:type="dxa"/>
                          <w:bottom w:w="0" w:type="dxa"/>
                          <w:right w:w="72" w:type="dxa"/>
                        </w:tcMar>
                      </w:tcPr>
                      <w:p w14:paraId="3CD12F79" w14:textId="77777777" w:rsidR="00ED6EDC" w:rsidRPr="00DC227A" w:rsidRDefault="00000000">
                        <w:pPr>
                          <w:spacing w:before="120"/>
                          <w:rPr>
                            <w:lang w:val="nl-BE"/>
                          </w:rPr>
                        </w:pPr>
                        <w:r w:rsidRPr="00DC227A">
                          <w:rPr>
                            <w:lang w:val="nl-BE"/>
                          </w:rPr>
                          <w:t xml:space="preserve">{ </w:t>
                        </w:r>
                        <w:proofErr w:type="spellStart"/>
                        <w:r w:rsidRPr="00DC227A">
                          <w:rPr>
                            <w:lang w:val="nl-BE"/>
                          </w:rPr>
                          <w:t>each</w:t>
                        </w:r>
                        <w:proofErr w:type="spellEnd"/>
                        <w:r w:rsidRPr="00DC227A">
                          <w:rPr>
                            <w:lang w:val="nl-BE"/>
                          </w:rPr>
                          <w:t xml:space="preserve"> </w:t>
                        </w:r>
                        <w:proofErr w:type="spellStart"/>
                        <w:r w:rsidRPr="00DC227A">
                          <w:rPr>
                            <w:lang w:val="nl-BE"/>
                          </w:rPr>
                          <w:t>ZoJaWelkeStaatssteun</w:t>
                        </w:r>
                        <w:proofErr w:type="spellEnd"/>
                        <w:r w:rsidRPr="00DC227A">
                          <w:rPr>
                            <w:lang w:val="nl-BE"/>
                          </w:rPr>
                          <w:t xml:space="preserve"> }</w:t>
                        </w:r>
                      </w:p>
                    </w:tc>
                  </w:tr>
                  <w:tr w:rsidR="00ED6EDC" w:rsidRPr="00DC227A" w14:paraId="5ACDCA2D" w14:textId="77777777" w:rsidTr="00ED6EDC">
                    <w:trPr>
                      <w:tblCellSpacing w:w="0" w:type="dxa"/>
                    </w:trPr>
                    <w:tc>
                      <w:tcPr>
                        <w:tcW w:w="1250" w:type="pct"/>
                        <w:tcMar>
                          <w:top w:w="0" w:type="dxa"/>
                          <w:left w:w="72" w:type="dxa"/>
                          <w:bottom w:w="0" w:type="dxa"/>
                          <w:right w:w="58" w:type="dxa"/>
                        </w:tcMar>
                      </w:tcPr>
                      <w:p w14:paraId="4BFC23AF" w14:textId="77777777" w:rsidR="00ED6EDC" w:rsidRPr="00DC227A" w:rsidRDefault="00000000">
                        <w:pPr>
                          <w:spacing w:before="120"/>
                          <w:rPr>
                            <w:lang w:val="nl-BE"/>
                          </w:rPr>
                        </w:pPr>
                        <w:r w:rsidRPr="00DC227A">
                          <w:rPr>
                            <w:lang w:val="nl-BE"/>
                          </w:rPr>
                          <w:t>{Project}</w:t>
                        </w:r>
                      </w:p>
                    </w:tc>
                    <w:tc>
                      <w:tcPr>
                        <w:tcW w:w="1875" w:type="pct"/>
                        <w:tcMar>
                          <w:top w:w="0" w:type="dxa"/>
                          <w:left w:w="58" w:type="dxa"/>
                          <w:bottom w:w="0" w:type="dxa"/>
                          <w:right w:w="58" w:type="dxa"/>
                        </w:tcMar>
                      </w:tcPr>
                      <w:p w14:paraId="22F1C279" w14:textId="77777777" w:rsidR="00ED6EDC" w:rsidRPr="00DC227A" w:rsidRDefault="00000000">
                        <w:pPr>
                          <w:spacing w:before="120"/>
                          <w:rPr>
                            <w:lang w:val="nl-BE"/>
                          </w:rPr>
                        </w:pPr>
                        <w:r w:rsidRPr="00DC227A">
                          <w:rPr>
                            <w:lang w:val="nl-BE"/>
                          </w:rPr>
                          <w:t>{</w:t>
                        </w:r>
                        <w:proofErr w:type="spellStart"/>
                        <w:r w:rsidRPr="00DC227A">
                          <w:rPr>
                            <w:lang w:val="nl-BE"/>
                          </w:rPr>
                          <w:t>InstantieDieDeStaatssteunToekende</w:t>
                        </w:r>
                        <w:proofErr w:type="spellEnd"/>
                        <w:r w:rsidRPr="00DC227A">
                          <w:rPr>
                            <w:lang w:val="nl-BE"/>
                          </w:rPr>
                          <w:t>}</w:t>
                        </w:r>
                      </w:p>
                    </w:tc>
                    <w:tc>
                      <w:tcPr>
                        <w:tcW w:w="1042" w:type="pct"/>
                        <w:tcMar>
                          <w:top w:w="0" w:type="dxa"/>
                          <w:left w:w="58" w:type="dxa"/>
                          <w:bottom w:w="0" w:type="dxa"/>
                          <w:right w:w="58" w:type="dxa"/>
                        </w:tcMar>
                      </w:tcPr>
                      <w:p w14:paraId="2FBE63E4" w14:textId="77777777" w:rsidR="00ED6EDC" w:rsidRPr="00DC227A" w:rsidRDefault="00000000">
                        <w:pPr>
                          <w:spacing w:before="120"/>
                          <w:rPr>
                            <w:lang w:val="nl-BE"/>
                          </w:rPr>
                        </w:pPr>
                        <w:r w:rsidRPr="00DC227A">
                          <w:rPr>
                            <w:lang w:val="nl-BE"/>
                          </w:rPr>
                          <w:t>{</w:t>
                        </w:r>
                        <w:proofErr w:type="spellStart"/>
                        <w:r w:rsidRPr="00DC227A">
                          <w:rPr>
                            <w:lang w:val="nl-BE"/>
                          </w:rPr>
                          <w:t>DatumToekenning</w:t>
                        </w:r>
                        <w:proofErr w:type="spellEnd"/>
                        <w:r w:rsidRPr="00DC227A">
                          <w:rPr>
                            <w:lang w:val="nl-BE"/>
                          </w:rPr>
                          <w:t>}</w:t>
                        </w:r>
                      </w:p>
                    </w:tc>
                    <w:tc>
                      <w:tcPr>
                        <w:tcW w:w="833" w:type="pct"/>
                        <w:tcMar>
                          <w:top w:w="0" w:type="dxa"/>
                          <w:left w:w="58" w:type="dxa"/>
                          <w:bottom w:w="0" w:type="dxa"/>
                          <w:right w:w="72" w:type="dxa"/>
                        </w:tcMar>
                      </w:tcPr>
                      <w:p w14:paraId="360AE3B1" w14:textId="77777777" w:rsidR="00ED6EDC" w:rsidRPr="00DC227A" w:rsidRDefault="00000000">
                        <w:pPr>
                          <w:spacing w:before="120"/>
                          <w:jc w:val="right"/>
                          <w:rPr>
                            <w:lang w:val="nl-BE"/>
                          </w:rPr>
                        </w:pPr>
                        <w:r w:rsidRPr="00DC227A">
                          <w:rPr>
                            <w:lang w:val="nl-BE"/>
                          </w:rPr>
                          <w:t>{Bedrag}</w:t>
                        </w:r>
                      </w:p>
                    </w:tc>
                  </w:tr>
                  <w:tr w:rsidR="00ED6EDC" w:rsidRPr="00DC227A" w14:paraId="4B8E7D0E" w14:textId="77777777" w:rsidTr="00ED6EDC">
                    <w:trPr>
                      <w:cnfStyle w:val="000000100000" w:firstRow="0" w:lastRow="0" w:firstColumn="0" w:lastColumn="0" w:oddVBand="0" w:evenVBand="0" w:oddHBand="1" w:evenHBand="0" w:firstRowFirstColumn="0" w:firstRowLastColumn="0" w:lastRowFirstColumn="0" w:lastRowLastColumn="0"/>
                      <w:tblCellSpacing w:w="0" w:type="dxa"/>
                    </w:trPr>
                    <w:tc>
                      <w:tcPr>
                        <w:tcW w:w="5000" w:type="pct"/>
                        <w:gridSpan w:val="4"/>
                        <w:tcMar>
                          <w:top w:w="0" w:type="dxa"/>
                          <w:left w:w="72" w:type="dxa"/>
                          <w:bottom w:w="0" w:type="dxa"/>
                          <w:right w:w="72" w:type="dxa"/>
                        </w:tcMar>
                      </w:tcPr>
                      <w:p w14:paraId="23D20820" w14:textId="77777777" w:rsidR="00ED6EDC" w:rsidRPr="00DC227A" w:rsidRDefault="00000000">
                        <w:pPr>
                          <w:spacing w:before="120"/>
                          <w:rPr>
                            <w:lang w:val="nl-BE"/>
                          </w:rPr>
                        </w:pPr>
                        <w:r w:rsidRPr="00DC227A">
                          <w:rPr>
                            <w:lang w:val="nl-BE"/>
                          </w:rPr>
                          <w:t xml:space="preserve">{ end </w:t>
                        </w:r>
                        <w:proofErr w:type="spellStart"/>
                        <w:r w:rsidRPr="00DC227A">
                          <w:rPr>
                            <w:lang w:val="nl-BE"/>
                          </w:rPr>
                          <w:t>each</w:t>
                        </w:r>
                        <w:proofErr w:type="spellEnd"/>
                        <w:r w:rsidRPr="00DC227A">
                          <w:rPr>
                            <w:lang w:val="nl-BE"/>
                          </w:rPr>
                          <w:t xml:space="preserve"> }</w:t>
                        </w:r>
                      </w:p>
                    </w:tc>
                  </w:tr>
                  <w:tr w:rsidR="00ED6EDC" w:rsidRPr="00DC227A" w14:paraId="6EA1F388" w14:textId="77777777" w:rsidTr="00ED6EDC">
                    <w:trPr>
                      <w:cnfStyle w:val="010000000000" w:firstRow="0" w:lastRow="1" w:firstColumn="0" w:lastColumn="0" w:oddVBand="0" w:evenVBand="0" w:oddHBand="0" w:evenHBand="0" w:firstRowFirstColumn="0" w:firstRowLastColumn="0" w:lastRowFirstColumn="0" w:lastRowLastColumn="0"/>
                      <w:tblCellSpacing w:w="0" w:type="dxa"/>
                    </w:trPr>
                    <w:tc>
                      <w:tcPr>
                        <w:tcW w:w="1250" w:type="pct"/>
                        <w:tcBorders>
                          <w:top w:val="single" w:sz="8" w:space="0" w:color="808080"/>
                        </w:tcBorders>
                        <w:tcMar>
                          <w:top w:w="0" w:type="dxa"/>
                          <w:left w:w="72" w:type="dxa"/>
                          <w:bottom w:w="0" w:type="dxa"/>
                          <w:right w:w="58" w:type="dxa"/>
                        </w:tcMar>
                      </w:tcPr>
                      <w:p w14:paraId="34605C3A" w14:textId="77777777" w:rsidR="00ED6EDC" w:rsidRPr="00DC227A" w:rsidRDefault="00000000">
                        <w:pPr>
                          <w:pStyle w:val="Label"/>
                          <w:rPr>
                            <w:lang w:val="nl-BE"/>
                          </w:rPr>
                        </w:pPr>
                        <w:r w:rsidRPr="00DC227A">
                          <w:rPr>
                            <w:lang w:val="nl-BE"/>
                          </w:rPr>
                          <w:t xml:space="preserve"> </w:t>
                        </w:r>
                      </w:p>
                    </w:tc>
                    <w:tc>
                      <w:tcPr>
                        <w:tcW w:w="1875" w:type="pct"/>
                        <w:tcBorders>
                          <w:top w:val="single" w:sz="8" w:space="0" w:color="808080"/>
                        </w:tcBorders>
                        <w:tcMar>
                          <w:top w:w="0" w:type="dxa"/>
                          <w:left w:w="58" w:type="dxa"/>
                          <w:bottom w:w="0" w:type="dxa"/>
                          <w:right w:w="58" w:type="dxa"/>
                        </w:tcMar>
                      </w:tcPr>
                      <w:p w14:paraId="6FBEE440" w14:textId="77777777" w:rsidR="00ED6EDC" w:rsidRPr="00DC227A" w:rsidRDefault="00000000">
                        <w:pPr>
                          <w:pStyle w:val="Label"/>
                          <w:rPr>
                            <w:lang w:val="nl-BE"/>
                          </w:rPr>
                        </w:pPr>
                        <w:r w:rsidRPr="00DC227A">
                          <w:rPr>
                            <w:lang w:val="nl-BE"/>
                          </w:rPr>
                          <w:t xml:space="preserve"> </w:t>
                        </w:r>
                      </w:p>
                    </w:tc>
                    <w:tc>
                      <w:tcPr>
                        <w:tcW w:w="1042" w:type="pct"/>
                        <w:tcBorders>
                          <w:top w:val="single" w:sz="8" w:space="0" w:color="808080"/>
                        </w:tcBorders>
                        <w:tcMar>
                          <w:top w:w="0" w:type="dxa"/>
                          <w:left w:w="58" w:type="dxa"/>
                          <w:bottom w:w="0" w:type="dxa"/>
                          <w:right w:w="58" w:type="dxa"/>
                        </w:tcMar>
                      </w:tcPr>
                      <w:p w14:paraId="09475A86" w14:textId="77777777" w:rsidR="00ED6EDC" w:rsidRPr="00DC227A" w:rsidRDefault="00000000">
                        <w:pPr>
                          <w:pStyle w:val="Label"/>
                          <w:rPr>
                            <w:lang w:val="nl-BE"/>
                          </w:rPr>
                        </w:pPr>
                        <w:r w:rsidRPr="00DC227A">
                          <w:rPr>
                            <w:lang w:val="nl-BE"/>
                          </w:rPr>
                          <w:t xml:space="preserve"> </w:t>
                        </w:r>
                      </w:p>
                    </w:tc>
                    <w:tc>
                      <w:tcPr>
                        <w:tcW w:w="833" w:type="pct"/>
                        <w:tcBorders>
                          <w:top w:val="single" w:sz="8" w:space="0" w:color="808080"/>
                        </w:tcBorders>
                        <w:tcMar>
                          <w:top w:w="0" w:type="dxa"/>
                          <w:left w:w="58" w:type="dxa"/>
                          <w:bottom w:w="0" w:type="dxa"/>
                          <w:right w:w="72" w:type="dxa"/>
                        </w:tcMar>
                      </w:tcPr>
                      <w:p w14:paraId="1168701E" w14:textId="77777777" w:rsidR="00ED6EDC" w:rsidRPr="00DC227A" w:rsidRDefault="00000000">
                        <w:pPr>
                          <w:pStyle w:val="Label"/>
                          <w:jc w:val="right"/>
                          <w:rPr>
                            <w:lang w:val="nl-BE"/>
                          </w:rPr>
                        </w:pPr>
                        <w:r w:rsidRPr="00DC227A">
                          <w:rPr>
                            <w:lang w:val="nl-BE"/>
                          </w:rPr>
                          <w:t>{</w:t>
                        </w:r>
                        <w:proofErr w:type="spellStart"/>
                        <w:r w:rsidRPr="00DC227A">
                          <w:rPr>
                            <w:lang w:val="nl-BE"/>
                          </w:rPr>
                          <w:t>ZoJaWelkeStaatssteun_Bedrag_Summary</w:t>
                        </w:r>
                        <w:proofErr w:type="spellEnd"/>
                        <w:r w:rsidRPr="00DC227A">
                          <w:rPr>
                            <w:lang w:val="nl-BE"/>
                          </w:rPr>
                          <w:t>}</w:t>
                        </w:r>
                      </w:p>
                    </w:tc>
                  </w:tr>
                </w:tbl>
                <w:p w14:paraId="560890EE" w14:textId="778F265A" w:rsidR="00ED6EDC" w:rsidRPr="00DC227A" w:rsidRDefault="00ED6EDC">
                  <w:pPr>
                    <w:spacing w:before="120"/>
                    <w:rPr>
                      <w:lang w:val="nl-BE"/>
                    </w:rPr>
                  </w:pPr>
                </w:p>
              </w:tc>
            </w:tr>
          </w:tbl>
          <w:p w14:paraId="009845C9" w14:textId="2CE21011" w:rsidR="00ED6EDC" w:rsidRDefault="00ED6EDC">
            <w:pPr>
              <w:spacing w:before="120"/>
            </w:pPr>
          </w:p>
        </w:tc>
      </w:tr>
      <w:tr w:rsidR="00ED6EDC" w14:paraId="08C525D3" w14:textId="77777777">
        <w:trPr>
          <w:tblCellSpacing w:w="0" w:type="dxa"/>
        </w:trPr>
        <w:tc>
          <w:tcPr>
            <w:tcW w:w="5000" w:type="pct"/>
            <w:gridSpan w:val="3"/>
            <w:tcMar>
              <w:top w:w="0" w:type="dxa"/>
              <w:left w:w="72" w:type="dxa"/>
              <w:bottom w:w="0" w:type="dxa"/>
              <w:right w:w="72"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ED6EDC" w14:paraId="3DA0E9E6" w14:textId="77777777">
              <w:trPr>
                <w:tblCellSpacing w:w="0" w:type="dxa"/>
              </w:trPr>
              <w:tc>
                <w:tcPr>
                  <w:tcW w:w="5000" w:type="pct"/>
                  <w:tcMar>
                    <w:top w:w="120" w:type="dxa"/>
                    <w:left w:w="0" w:type="dxa"/>
                    <w:bottom w:w="120" w:type="dxa"/>
                    <w:right w:w="0" w:type="dxa"/>
                  </w:tcMar>
                </w:tcPr>
                <w:p w14:paraId="2F7F31A9" w14:textId="77777777" w:rsidR="00ED6EDC" w:rsidRDefault="00000000">
                  <w:pPr>
                    <w:pStyle w:val="Kop3"/>
                    <w:spacing w:after="280" w:afterAutospacing="1"/>
                  </w:pPr>
                  <w:r>
                    <w:lastRenderedPageBreak/>
                    <w:t>1.2  Over de partner(s)</w:t>
                  </w:r>
                </w:p>
              </w:tc>
            </w:tr>
          </w:tbl>
          <w:p w14:paraId="6139FDA9" w14:textId="77777777" w:rsidR="00ED6EDC" w:rsidRDefault="00ED6EDC"/>
        </w:tc>
      </w:tr>
      <w:tr w:rsidR="00ED6EDC" w14:paraId="35A81311" w14:textId="77777777">
        <w:trPr>
          <w:tblCellSpacing w:w="0" w:type="dxa"/>
        </w:trPr>
        <w:tc>
          <w:tcPr>
            <w:tcW w:w="5000" w:type="pct"/>
            <w:gridSpan w:val="3"/>
            <w:tcMar>
              <w:top w:w="0" w:type="dxa"/>
              <w:left w:w="72" w:type="dxa"/>
              <w:bottom w:w="0" w:type="dxa"/>
              <w:right w:w="72" w:type="dxa"/>
            </w:tcMar>
          </w:tcPr>
          <w:p w14:paraId="0E48B293" w14:textId="77777777" w:rsidR="00ED6EDC" w:rsidRDefault="00000000">
            <w:pPr>
              <w:pStyle w:val="Kop3"/>
              <w:spacing w:before="120"/>
            </w:pPr>
            <w:r>
              <w:t>RepeatingSection</w:t>
            </w:r>
          </w:p>
          <w:tbl>
            <w:tblPr>
              <w:tblStyle w:val="NestedTable1"/>
              <w:tblW w:w="5000" w:type="pct"/>
              <w:tblCellSpacing w:w="0" w:type="dxa"/>
              <w:tblLayout w:type="fixed"/>
              <w:tblCellMar>
                <w:left w:w="0" w:type="dxa"/>
                <w:right w:w="0" w:type="dxa"/>
              </w:tblCellMar>
              <w:tblLook w:val="0400" w:firstRow="0" w:lastRow="0" w:firstColumn="0" w:lastColumn="0" w:noHBand="0" w:noVBand="1"/>
            </w:tblPr>
            <w:tblGrid>
              <w:gridCol w:w="9936"/>
            </w:tblGrid>
            <w:tr w:rsidR="00ED6EDC" w14:paraId="21271089" w14:textId="77777777" w:rsidTr="00ED6EDC">
              <w:trPr>
                <w:cnfStyle w:val="000000100000" w:firstRow="0" w:lastRow="0" w:firstColumn="0" w:lastColumn="0" w:oddVBand="0" w:evenVBand="0" w:oddHBand="1" w:evenHBand="0" w:firstRowFirstColumn="0" w:firstRowLastColumn="0" w:lastRowFirstColumn="0" w:lastRowLastColumn="0"/>
                <w:tblCellSpacing w:w="0" w:type="dxa"/>
              </w:trPr>
              <w:tc>
                <w:tcPr>
                  <w:tcW w:w="5000" w:type="pct"/>
                  <w:tcMar>
                    <w:top w:w="0" w:type="dxa"/>
                    <w:left w:w="72" w:type="dxa"/>
                    <w:bottom w:w="0" w:type="dxa"/>
                    <w:right w:w="72" w:type="dxa"/>
                  </w:tcMar>
                </w:tcPr>
                <w:p w14:paraId="15F7573E" w14:textId="77777777" w:rsidR="00ED6EDC" w:rsidRDefault="00000000">
                  <w:pPr>
                    <w:spacing w:before="120"/>
                  </w:pPr>
                  <w:r>
                    <w:t>{ each RepeatingSection }</w:t>
                  </w:r>
                </w:p>
                <w:p w14:paraId="4CDAB4F2" w14:textId="77777777" w:rsidR="00ED6EDC" w:rsidRDefault="00000000">
                  <w:pPr>
                    <w:pStyle w:val="Kop4"/>
                    <w:spacing w:before="120"/>
                  </w:pPr>
                  <w:r>
                    <w:t>Partner {ItemNumber}</w:t>
                  </w:r>
                </w:p>
                <w:tbl>
                  <w:tblPr>
                    <w:tblW w:w="5000" w:type="pct"/>
                    <w:tblCellSpacing w:w="0" w:type="dxa"/>
                    <w:tblLayout w:type="fixed"/>
                    <w:tblCellMar>
                      <w:left w:w="0" w:type="dxa"/>
                      <w:right w:w="0" w:type="dxa"/>
                    </w:tblCellMar>
                    <w:tblLook w:val="04A0" w:firstRow="1" w:lastRow="0" w:firstColumn="1" w:lastColumn="0" w:noHBand="0" w:noVBand="1"/>
                  </w:tblPr>
                  <w:tblGrid>
                    <w:gridCol w:w="4896"/>
                    <w:gridCol w:w="4896"/>
                  </w:tblGrid>
                  <w:tr w:rsidR="00ED6EDC" w14:paraId="072B1463" w14:textId="77777777">
                    <w:trPr>
                      <w:cantSplit/>
                      <w:tblCellSpacing w:w="0" w:type="dxa"/>
                    </w:trPr>
                    <w:tc>
                      <w:tcPr>
                        <w:tcW w:w="5000" w:type="pct"/>
                        <w:gridSpan w:val="2"/>
                        <w:tcMar>
                          <w:top w:w="0" w:type="dxa"/>
                          <w:left w:w="0" w:type="dxa"/>
                          <w:bottom w:w="0" w:type="dxa"/>
                          <w:right w:w="0" w:type="dxa"/>
                        </w:tcMar>
                      </w:tcPr>
                      <w:p w14:paraId="7D5C966E" w14:textId="77777777" w:rsidR="00ED6EDC" w:rsidRDefault="00000000">
                        <w:pPr>
                          <w:pStyle w:val="Label"/>
                        </w:pPr>
                        <w:r>
                          <w:t>Naam organisatie</w:t>
                        </w:r>
                      </w:p>
                      <w:p w14:paraId="6403F717" w14:textId="77777777" w:rsidR="00ED6EDC" w:rsidRDefault="00000000">
                        <w:r>
                          <w:t>{NaamOrganisatie}</w:t>
                        </w:r>
                      </w:p>
                    </w:tc>
                  </w:tr>
                  <w:tr w:rsidR="00ED6EDC" w:rsidRPr="00DC227A" w14:paraId="75C455D3" w14:textId="77777777">
                    <w:trPr>
                      <w:cantSplit/>
                      <w:tblCellSpacing w:w="0" w:type="dxa"/>
                    </w:trPr>
                    <w:tc>
                      <w:tcPr>
                        <w:tcW w:w="2500" w:type="pct"/>
                        <w:tcMar>
                          <w:top w:w="0" w:type="dxa"/>
                          <w:left w:w="0" w:type="dxa"/>
                          <w:bottom w:w="0" w:type="dxa"/>
                          <w:right w:w="58" w:type="dxa"/>
                        </w:tcMar>
                      </w:tcPr>
                      <w:p w14:paraId="1AB9C414" w14:textId="77777777" w:rsidR="00ED6EDC" w:rsidRDefault="00000000">
                        <w:pPr>
                          <w:pStyle w:val="Label"/>
                        </w:pPr>
                        <w:r>
                          <w:t>Ondernemingsnummer</w:t>
                        </w:r>
                      </w:p>
                      <w:p w14:paraId="63A3E9E3" w14:textId="77777777" w:rsidR="00ED6EDC" w:rsidRDefault="00000000">
                        <w:r>
                          <w:t>{Ondernemingsnummer}</w:t>
                        </w:r>
                      </w:p>
                    </w:tc>
                    <w:tc>
                      <w:tcPr>
                        <w:tcW w:w="2500" w:type="pct"/>
                        <w:tcMar>
                          <w:top w:w="0" w:type="dxa"/>
                          <w:left w:w="58" w:type="dxa"/>
                          <w:bottom w:w="0" w:type="dxa"/>
                          <w:right w:w="0" w:type="dxa"/>
                        </w:tcMar>
                      </w:tcPr>
                      <w:p w14:paraId="22509344" w14:textId="77777777" w:rsidR="00ED6EDC" w:rsidRPr="00DC227A" w:rsidRDefault="00000000">
                        <w:pPr>
                          <w:pStyle w:val="Label"/>
                          <w:rPr>
                            <w:lang w:val="nl-BE"/>
                          </w:rPr>
                        </w:pPr>
                        <w:r w:rsidRPr="00DC227A">
                          <w:rPr>
                            <w:lang w:val="nl-BE"/>
                          </w:rPr>
                          <w:t>Maatschappelijke zetel (indien bedrijf)</w:t>
                        </w:r>
                      </w:p>
                      <w:p w14:paraId="082E5D77" w14:textId="77777777" w:rsidR="00ED6EDC" w:rsidRPr="00DC227A" w:rsidRDefault="00000000">
                        <w:pPr>
                          <w:rPr>
                            <w:lang w:val="nl-BE"/>
                          </w:rPr>
                        </w:pPr>
                        <w:r w:rsidRPr="00DC227A">
                          <w:rPr>
                            <w:lang w:val="nl-BE"/>
                          </w:rPr>
                          <w:t>{</w:t>
                        </w:r>
                        <w:proofErr w:type="spellStart"/>
                        <w:r w:rsidRPr="00DC227A">
                          <w:rPr>
                            <w:lang w:val="nl-BE"/>
                          </w:rPr>
                          <w:t>MaatschappelijkeZetelindienBedrijf</w:t>
                        </w:r>
                        <w:proofErr w:type="spellEnd"/>
                        <w:r w:rsidRPr="00DC227A">
                          <w:rPr>
                            <w:lang w:val="nl-BE"/>
                          </w:rPr>
                          <w:t>}</w:t>
                        </w:r>
                      </w:p>
                    </w:tc>
                  </w:tr>
                  <w:tr w:rsidR="00ED6EDC" w:rsidRPr="00DC227A" w14:paraId="266F85A8" w14:textId="77777777">
                    <w:trPr>
                      <w:cantSplit/>
                      <w:tblCellSpacing w:w="0" w:type="dxa"/>
                    </w:trPr>
                    <w:tc>
                      <w:tcPr>
                        <w:tcW w:w="2500" w:type="pct"/>
                        <w:tcMar>
                          <w:top w:w="0" w:type="dxa"/>
                          <w:left w:w="0" w:type="dxa"/>
                          <w:bottom w:w="0" w:type="dxa"/>
                          <w:right w:w="58" w:type="dxa"/>
                        </w:tcMar>
                      </w:tcPr>
                      <w:p w14:paraId="081D7751" w14:textId="77777777" w:rsidR="00ED6EDC" w:rsidRPr="00DC227A" w:rsidRDefault="00000000">
                        <w:pPr>
                          <w:pStyle w:val="Label"/>
                          <w:rPr>
                            <w:lang w:val="nl-BE"/>
                          </w:rPr>
                        </w:pPr>
                        <w:r w:rsidRPr="00DC227A">
                          <w:rPr>
                            <w:lang w:val="nl-BE"/>
                          </w:rPr>
                          <w:t>Adres (van de exploitatievestiging)</w:t>
                        </w:r>
                      </w:p>
                      <w:p w14:paraId="6D77150C" w14:textId="77777777" w:rsidR="00ED6EDC" w:rsidRPr="00DC227A" w:rsidRDefault="00000000">
                        <w:pPr>
                          <w:rPr>
                            <w:lang w:val="nl-BE"/>
                          </w:rPr>
                        </w:pPr>
                        <w:r w:rsidRPr="00DC227A">
                          <w:rPr>
                            <w:lang w:val="nl-BE"/>
                          </w:rPr>
                          <w:t>{</w:t>
                        </w:r>
                        <w:proofErr w:type="spellStart"/>
                        <w:r w:rsidRPr="00DC227A">
                          <w:rPr>
                            <w:lang w:val="nl-BE"/>
                          </w:rPr>
                          <w:t>AdresvanDeExploitatievestiging</w:t>
                        </w:r>
                        <w:proofErr w:type="spellEnd"/>
                        <w:r w:rsidRPr="00DC227A">
                          <w:rPr>
                            <w:lang w:val="nl-BE"/>
                          </w:rPr>
                          <w:t>}</w:t>
                        </w:r>
                      </w:p>
                    </w:tc>
                    <w:tc>
                      <w:tcPr>
                        <w:tcW w:w="2500" w:type="pct"/>
                        <w:tcMar>
                          <w:top w:w="0" w:type="dxa"/>
                          <w:left w:w="58" w:type="dxa"/>
                          <w:bottom w:w="0" w:type="dxa"/>
                          <w:right w:w="0" w:type="dxa"/>
                        </w:tcMar>
                      </w:tcPr>
                      <w:p w14:paraId="0C6F5729" w14:textId="77777777" w:rsidR="00ED6EDC" w:rsidRPr="00DC227A" w:rsidRDefault="00000000">
                        <w:pPr>
                          <w:spacing w:before="20" w:after="20"/>
                          <w:rPr>
                            <w:lang w:val="nl-BE"/>
                          </w:rPr>
                        </w:pPr>
                        <w:r w:rsidRPr="00DC227A">
                          <w:rPr>
                            <w:lang w:val="nl-BE"/>
                          </w:rPr>
                          <w:t xml:space="preserve"> </w:t>
                        </w:r>
                      </w:p>
                    </w:tc>
                  </w:tr>
                  <w:tr w:rsidR="00ED6EDC" w14:paraId="564D4D20" w14:textId="77777777">
                    <w:trPr>
                      <w:cantSplit/>
                      <w:tblCellSpacing w:w="0" w:type="dxa"/>
                    </w:trPr>
                    <w:tc>
                      <w:tcPr>
                        <w:tcW w:w="2500" w:type="pct"/>
                        <w:tcMar>
                          <w:top w:w="0" w:type="dxa"/>
                          <w:left w:w="0" w:type="dxa"/>
                          <w:bottom w:w="0" w:type="dxa"/>
                          <w:right w:w="58" w:type="dxa"/>
                        </w:tcMar>
                      </w:tcPr>
                      <w:p w14:paraId="1F6735A1" w14:textId="77777777" w:rsidR="00ED6EDC" w:rsidRPr="00DC227A" w:rsidRDefault="00000000">
                        <w:pPr>
                          <w:pStyle w:val="Label"/>
                          <w:rPr>
                            <w:lang w:val="nl-BE"/>
                          </w:rPr>
                        </w:pPr>
                        <w:r w:rsidRPr="00DC227A">
                          <w:rPr>
                            <w:lang w:val="nl-BE"/>
                          </w:rPr>
                          <w:t xml:space="preserve">Rechtsgeldige vertegenwoordiger die de </w:t>
                        </w:r>
                        <w:proofErr w:type="spellStart"/>
                        <w:r w:rsidRPr="00DC227A">
                          <w:rPr>
                            <w:lang w:val="nl-BE"/>
                          </w:rPr>
                          <w:t>subsidie-aanvraag</w:t>
                        </w:r>
                        <w:proofErr w:type="spellEnd"/>
                        <w:r w:rsidRPr="00DC227A">
                          <w:rPr>
                            <w:lang w:val="nl-BE"/>
                          </w:rPr>
                          <w:t xml:space="preserve"> zal ondertekenen</w:t>
                        </w:r>
                      </w:p>
                      <w:p w14:paraId="558132C9" w14:textId="77777777" w:rsidR="00ED6EDC" w:rsidRDefault="00000000">
                        <w:r>
                          <w:t>{RechtsgeldigeVertegenwoordigerDieDeSubsidieaanvraagZalOndertekenen}</w:t>
                        </w:r>
                      </w:p>
                    </w:tc>
                    <w:tc>
                      <w:tcPr>
                        <w:tcW w:w="2500" w:type="pct"/>
                        <w:tcMar>
                          <w:top w:w="0" w:type="dxa"/>
                          <w:left w:w="58" w:type="dxa"/>
                          <w:bottom w:w="0" w:type="dxa"/>
                          <w:right w:w="0" w:type="dxa"/>
                        </w:tcMar>
                      </w:tcPr>
                      <w:p w14:paraId="588625EE" w14:textId="77777777" w:rsidR="00ED6EDC" w:rsidRDefault="00000000">
                        <w:pPr>
                          <w:pStyle w:val="Label"/>
                        </w:pPr>
                        <w:r>
                          <w:t>Website</w:t>
                        </w:r>
                      </w:p>
                      <w:p w14:paraId="2D69FE4B" w14:textId="77777777" w:rsidR="00ED6EDC" w:rsidRDefault="00000000">
                        <w:r>
                          <w:t>{Website2}</w:t>
                        </w:r>
                      </w:p>
                    </w:tc>
                  </w:tr>
                  <w:tr w:rsidR="00ED6EDC" w:rsidRPr="00DC227A" w14:paraId="6FDDF60F" w14:textId="77777777">
                    <w:trPr>
                      <w:cantSplit/>
                      <w:tblCellSpacing w:w="0" w:type="dxa"/>
                    </w:trPr>
                    <w:tc>
                      <w:tcPr>
                        <w:tcW w:w="2500" w:type="pct"/>
                        <w:tcMar>
                          <w:top w:w="0" w:type="dxa"/>
                          <w:left w:w="0" w:type="dxa"/>
                          <w:bottom w:w="0" w:type="dxa"/>
                          <w:right w:w="58" w:type="dxa"/>
                        </w:tcMar>
                      </w:tcPr>
                      <w:p w14:paraId="6E94A235" w14:textId="77777777" w:rsidR="00ED6EDC" w:rsidRPr="00DC227A" w:rsidRDefault="00000000">
                        <w:pPr>
                          <w:pStyle w:val="Label"/>
                          <w:rPr>
                            <w:lang w:val="nl-BE"/>
                          </w:rPr>
                        </w:pPr>
                        <w:r w:rsidRPr="00DC227A">
                          <w:rPr>
                            <w:lang w:val="nl-BE"/>
                          </w:rPr>
                          <w:t xml:space="preserve">Deze partnerorganisatie is </w:t>
                        </w:r>
                        <w:proofErr w:type="spellStart"/>
                        <w:r w:rsidRPr="00DC227A">
                          <w:rPr>
                            <w:lang w:val="nl-BE"/>
                          </w:rPr>
                          <w:t>BTW-plichtig</w:t>
                        </w:r>
                        <w:proofErr w:type="spellEnd"/>
                      </w:p>
                      <w:p w14:paraId="571FC66F" w14:textId="77777777" w:rsidR="00ED6EDC" w:rsidRPr="00DC227A" w:rsidRDefault="00000000">
                        <w:pPr>
                          <w:rPr>
                            <w:lang w:val="nl-BE"/>
                          </w:rPr>
                        </w:pPr>
                        <w:r w:rsidRPr="00DC227A">
                          <w:rPr>
                            <w:lang w:val="nl-BE"/>
                          </w:rPr>
                          <w:t>{</w:t>
                        </w:r>
                        <w:proofErr w:type="spellStart"/>
                        <w:r w:rsidRPr="00DC227A">
                          <w:rPr>
                            <w:lang w:val="nl-BE"/>
                          </w:rPr>
                          <w:t>DezePartnerorganisatieIsBTWplichtig</w:t>
                        </w:r>
                        <w:proofErr w:type="spellEnd"/>
                        <w:r w:rsidRPr="00DC227A">
                          <w:rPr>
                            <w:lang w:val="nl-BE"/>
                          </w:rPr>
                          <w:t>}</w:t>
                        </w:r>
                      </w:p>
                    </w:tc>
                    <w:tc>
                      <w:tcPr>
                        <w:tcW w:w="2500" w:type="pct"/>
                        <w:tcMar>
                          <w:top w:w="0" w:type="dxa"/>
                          <w:left w:w="58" w:type="dxa"/>
                          <w:bottom w:w="0" w:type="dxa"/>
                          <w:right w:w="0" w:type="dxa"/>
                        </w:tcMar>
                      </w:tcPr>
                      <w:p w14:paraId="790C81D6" w14:textId="77777777" w:rsidR="00ED6EDC" w:rsidRPr="00DC227A" w:rsidRDefault="00000000">
                        <w:pPr>
                          <w:spacing w:before="20" w:after="20"/>
                          <w:rPr>
                            <w:lang w:val="nl-BE"/>
                          </w:rPr>
                        </w:pPr>
                        <w:r w:rsidRPr="00DC227A">
                          <w:rPr>
                            <w:lang w:val="nl-BE"/>
                          </w:rPr>
                          <w:t xml:space="preserve"> </w:t>
                        </w:r>
                      </w:p>
                    </w:tc>
                  </w:tr>
                  <w:tr w:rsidR="00ED6EDC" w:rsidRPr="00DC227A" w14:paraId="070B7D85" w14:textId="77777777">
                    <w:trPr>
                      <w:tblCellSpacing w:w="0" w:type="dxa"/>
                    </w:trPr>
                    <w:tc>
                      <w:tcPr>
                        <w:tcW w:w="5000" w:type="pct"/>
                        <w:gridSpan w:val="2"/>
                        <w:tcMar>
                          <w:top w:w="0" w:type="dxa"/>
                          <w:left w:w="0" w:type="dxa"/>
                          <w:bottom w:w="0" w:type="dxa"/>
                          <w:right w:w="0"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792"/>
                        </w:tblGrid>
                        <w:tr w:rsidR="00ED6EDC" w:rsidRPr="00DC227A" w14:paraId="3176B6C5" w14:textId="77777777">
                          <w:trPr>
                            <w:tblCellSpacing w:w="0" w:type="dxa"/>
                          </w:trPr>
                          <w:tc>
                            <w:tcPr>
                              <w:tcW w:w="5000" w:type="pct"/>
                              <w:tcMar>
                                <w:top w:w="120" w:type="dxa"/>
                                <w:left w:w="0" w:type="dxa"/>
                                <w:bottom w:w="120" w:type="dxa"/>
                                <w:right w:w="0" w:type="dxa"/>
                              </w:tcMar>
                            </w:tcPr>
                            <w:p w14:paraId="31359F73" w14:textId="77777777" w:rsidR="00ED6EDC" w:rsidRPr="00DC227A" w:rsidRDefault="00000000">
                              <w:pPr>
                                <w:spacing w:after="280" w:afterAutospacing="1"/>
                                <w:rPr>
                                  <w:lang w:val="nl-BE"/>
                                </w:rPr>
                              </w:pPr>
                              <w:r w:rsidRPr="00DC227A">
                                <w:rPr>
                                  <w:b/>
                                  <w:bCs/>
                                  <w:lang w:val="nl-BE"/>
                                </w:rPr>
                                <w:t>Voor ondernemingen: let op de de-</w:t>
                              </w:r>
                              <w:proofErr w:type="spellStart"/>
                              <w:r w:rsidRPr="00DC227A">
                                <w:rPr>
                                  <w:b/>
                                  <w:bCs/>
                                  <w:lang w:val="nl-BE"/>
                                </w:rPr>
                                <w:t>minimis</w:t>
                              </w:r>
                              <w:proofErr w:type="spellEnd"/>
                              <w:r w:rsidRPr="00DC227A">
                                <w:rPr>
                                  <w:b/>
                                  <w:bCs/>
                                  <w:lang w:val="nl-BE"/>
                                </w:rPr>
                                <w:t xml:space="preserve"> verordening. </w:t>
                              </w:r>
                              <w:r w:rsidRPr="00DC227A">
                                <w:rPr>
                                  <w:lang w:val="nl-BE"/>
                                </w:rPr>
                                <w:br/>
                              </w:r>
                              <w:r w:rsidRPr="00DC227A">
                                <w:rPr>
                                  <w:lang w:val="nl-BE"/>
                                </w:rPr>
                                <w:br/>
                                <w:t>Bij de aanvraag van steunmaatregelen moet je verklaren dat de onderneming niet meer dan € 300.000 staatsteun - die onder de de-minimisregeling valt - heeft ontvangen over de laatste 3 belastingjaren op het moment van de toekenning van de nieuwe steun. Deze drempel werd ingesteld om concurrentieverstorende staatssteun te vermijden.</w:t>
                              </w:r>
                            </w:p>
                            <w:p w14:paraId="7132DE4F" w14:textId="77777777" w:rsidR="00ED6EDC" w:rsidRPr="00DC227A" w:rsidRDefault="00000000">
                              <w:pPr>
                                <w:spacing w:after="280" w:afterAutospacing="1"/>
                                <w:rPr>
                                  <w:lang w:val="nl-BE"/>
                                </w:rPr>
                              </w:pPr>
                              <w:r w:rsidRPr="00DC227A">
                                <w:rPr>
                                  <w:b/>
                                  <w:bCs/>
                                  <w:lang w:val="nl-BE"/>
                                </w:rPr>
                                <w:t>Meer info vind je hier:</w:t>
                              </w:r>
                              <w:r w:rsidRPr="00DC227A">
                                <w:rPr>
                                  <w:lang w:val="nl-BE"/>
                                </w:rPr>
                                <w:br/>
                              </w:r>
                              <w:hyperlink r:id="rId8" w:history="1">
                                <w:proofErr w:type="spellStart"/>
                                <w:r w:rsidRPr="00DC227A">
                                  <w:rPr>
                                    <w:color w:val="0000FF"/>
                                    <w:u w:val="single"/>
                                    <w:lang w:val="nl-BE"/>
                                  </w:rPr>
                                  <w:t>Veelgestelde</w:t>
                                </w:r>
                                <w:proofErr w:type="spellEnd"/>
                                <w:r w:rsidRPr="00DC227A">
                                  <w:rPr>
                                    <w:color w:val="0000FF"/>
                                    <w:u w:val="single"/>
                                    <w:lang w:val="nl-BE"/>
                                  </w:rPr>
                                  <w:t xml:space="preserve"> vragen: De-</w:t>
                                </w:r>
                                <w:proofErr w:type="spellStart"/>
                                <w:r w:rsidRPr="00DC227A">
                                  <w:rPr>
                                    <w:color w:val="0000FF"/>
                                    <w:u w:val="single"/>
                                    <w:lang w:val="nl-BE"/>
                                  </w:rPr>
                                  <w:t>minimis</w:t>
                                </w:r>
                                <w:proofErr w:type="spellEnd"/>
                                <w:r w:rsidRPr="00DC227A">
                                  <w:rPr>
                                    <w:color w:val="0000FF"/>
                                    <w:u w:val="single"/>
                                    <w:lang w:val="nl-BE"/>
                                  </w:rPr>
                                  <w:t xml:space="preserve"> | VLAIO</w:t>
                                </w:r>
                              </w:hyperlink>
                            </w:p>
                            <w:p w14:paraId="47876D3E" w14:textId="77777777" w:rsidR="00ED6EDC" w:rsidRPr="00DC227A" w:rsidRDefault="00000000">
                              <w:pPr>
                                <w:spacing w:after="280" w:afterAutospacing="1"/>
                                <w:rPr>
                                  <w:lang w:val="nl-BE"/>
                                </w:rPr>
                              </w:pPr>
                              <w:r w:rsidRPr="00DC227A">
                                <w:rPr>
                                  <w:lang w:val="nl-BE"/>
                                </w:rPr>
                                <w:t>Indien van toepassing, lijst hieronder op welke staatssteun jouw onderneming ontving gedurende de laatste drie belastingjaren (huidig lopende jaar en twee voorgaande belastingjaren). </w:t>
                              </w:r>
                            </w:p>
                          </w:tc>
                        </w:tr>
                      </w:tbl>
                      <w:p w14:paraId="324E75D7" w14:textId="77777777" w:rsidR="00ED6EDC" w:rsidRPr="00DC227A" w:rsidRDefault="00ED6EDC">
                        <w:pPr>
                          <w:rPr>
                            <w:lang w:val="nl-BE"/>
                          </w:rPr>
                        </w:pPr>
                      </w:p>
                    </w:tc>
                  </w:tr>
                  <w:tr w:rsidR="00ED6EDC" w14:paraId="4A689056" w14:textId="77777777">
                    <w:trPr>
                      <w:cantSplit/>
                      <w:tblCellSpacing w:w="0" w:type="dxa"/>
                    </w:trPr>
                    <w:tc>
                      <w:tcPr>
                        <w:tcW w:w="5000" w:type="pct"/>
                        <w:gridSpan w:val="2"/>
                        <w:tcMar>
                          <w:top w:w="0" w:type="dxa"/>
                          <w:left w:w="0" w:type="dxa"/>
                          <w:bottom w:w="0" w:type="dxa"/>
                          <w:right w:w="0" w:type="dxa"/>
                        </w:tcMar>
                      </w:tcPr>
                      <w:p w14:paraId="5EDB0492" w14:textId="77777777" w:rsidR="00ED6EDC" w:rsidRPr="00DC227A" w:rsidRDefault="00000000">
                        <w:pPr>
                          <w:pStyle w:val="Label"/>
                          <w:rPr>
                            <w:lang w:val="nl-BE"/>
                          </w:rPr>
                        </w:pPr>
                        <w:r w:rsidRPr="00DC227A">
                          <w:rPr>
                            <w:lang w:val="nl-BE"/>
                          </w:rPr>
                          <w:t>Indien onderneming: deze partner ontving de laatste drie belastingjaren staatssteun van overheden</w:t>
                        </w:r>
                      </w:p>
                      <w:p w14:paraId="134B4A28" w14:textId="77777777" w:rsidR="00ED6EDC" w:rsidRDefault="00000000">
                        <w:r>
                          <w:t>{IndienOndernemingDezePartnerOntvingDeLaatsteDrieBelastingjarenStaatssteunVanOverheden}</w:t>
                        </w:r>
                      </w:p>
                    </w:tc>
                  </w:tr>
                  <w:tr w:rsidR="00ED6EDC" w:rsidRPr="00DC227A" w14:paraId="0CDFD2D5" w14:textId="77777777">
                    <w:trPr>
                      <w:tblCellSpacing w:w="0" w:type="dxa"/>
                    </w:trPr>
                    <w:tc>
                      <w:tcPr>
                        <w:tcW w:w="5000" w:type="pct"/>
                        <w:gridSpan w:val="2"/>
                        <w:tcMar>
                          <w:top w:w="0" w:type="dxa"/>
                          <w:left w:w="0" w:type="dxa"/>
                          <w:bottom w:w="0" w:type="dxa"/>
                          <w:right w:w="0" w:type="dxa"/>
                        </w:tcMar>
                      </w:tcPr>
                      <w:p w14:paraId="287608BD" w14:textId="77777777" w:rsidR="00ED6EDC" w:rsidRPr="00DC227A" w:rsidRDefault="00000000">
                        <w:pPr>
                          <w:spacing w:before="120"/>
                          <w:rPr>
                            <w:lang w:val="nl-BE"/>
                          </w:rPr>
                        </w:pPr>
                        <w:r w:rsidRPr="00DC227A">
                          <w:rPr>
                            <w:lang w:val="nl-BE"/>
                          </w:rPr>
                          <w:lastRenderedPageBreak/>
                          <w:t>{</w:t>
                        </w:r>
                        <w:proofErr w:type="spellStart"/>
                        <w:r w:rsidRPr="00DC227A">
                          <w:rPr>
                            <w:lang w:val="nl-BE"/>
                          </w:rPr>
                          <w:t>if</w:t>
                        </w:r>
                        <w:proofErr w:type="spellEnd"/>
                        <w:r w:rsidRPr="00DC227A">
                          <w:rPr>
                            <w:lang w:val="nl-BE"/>
                          </w:rPr>
                          <w:t xml:space="preserve"> (IndienOndernemingDezePartnerOntvingDeLaatsteDrieBelastingjarenStaatssteunVanOverheden)}</w:t>
                        </w:r>
                      </w:p>
                      <w:p w14:paraId="5339F7CD" w14:textId="77777777" w:rsidR="00ED6EDC" w:rsidRPr="00DC227A" w:rsidRDefault="00000000">
                        <w:pPr>
                          <w:pStyle w:val="Kop3"/>
                          <w:spacing w:before="120"/>
                          <w:rPr>
                            <w:lang w:val="nl-BE"/>
                          </w:rPr>
                        </w:pPr>
                        <w:r w:rsidRPr="00DC227A">
                          <w:rPr>
                            <w:lang w:val="nl-BE"/>
                          </w:rPr>
                          <w:t>Zo ja, welke staatssteun?</w:t>
                        </w:r>
                      </w:p>
                      <w:tbl>
                        <w:tblPr>
                          <w:tblStyle w:val="HeaderRowTable"/>
                          <w:tblW w:w="5000" w:type="pct"/>
                          <w:tblCellSpacing w:w="0" w:type="dxa"/>
                          <w:tblLayout w:type="fixed"/>
                          <w:tblCellMar>
                            <w:left w:w="0" w:type="dxa"/>
                            <w:right w:w="0" w:type="dxa"/>
                          </w:tblCellMar>
                          <w:tblLook w:val="0460" w:firstRow="1" w:lastRow="1" w:firstColumn="0" w:lastColumn="0" w:noHBand="0" w:noVBand="1"/>
                        </w:tblPr>
                        <w:tblGrid>
                          <w:gridCol w:w="3672"/>
                          <w:gridCol w:w="3672"/>
                          <w:gridCol w:w="1224"/>
                          <w:gridCol w:w="1224"/>
                        </w:tblGrid>
                        <w:tr w:rsidR="00ED6EDC" w:rsidRPr="00DC227A" w14:paraId="0BBDAA1F" w14:textId="77777777" w:rsidTr="00ED6EDC">
                          <w:trPr>
                            <w:cnfStyle w:val="100000000000" w:firstRow="1" w:lastRow="0" w:firstColumn="0" w:lastColumn="0" w:oddVBand="0" w:evenVBand="0" w:oddHBand="0" w:evenHBand="0" w:firstRowFirstColumn="0" w:firstRowLastColumn="0" w:lastRowFirstColumn="0" w:lastRowLastColumn="0"/>
                            <w:tblCellSpacing w:w="0" w:type="dxa"/>
                          </w:trPr>
                          <w:tc>
                            <w:tcPr>
                              <w:tcW w:w="1875" w:type="pct"/>
                              <w:tcBorders>
                                <w:bottom w:val="single" w:sz="8" w:space="0" w:color="808080"/>
                              </w:tcBorders>
                              <w:tcMar>
                                <w:top w:w="0" w:type="dxa"/>
                                <w:left w:w="72" w:type="dxa"/>
                                <w:bottom w:w="0" w:type="dxa"/>
                                <w:right w:w="58" w:type="dxa"/>
                              </w:tcMar>
                            </w:tcPr>
                            <w:p w14:paraId="71E455B3" w14:textId="77777777" w:rsidR="00ED6EDC" w:rsidRDefault="00000000">
                              <w:pPr>
                                <w:pStyle w:val="Label"/>
                                <w:spacing w:after="20"/>
                              </w:pPr>
                              <w:r>
                                <w:t>Project</w:t>
                              </w:r>
                            </w:p>
                          </w:tc>
                          <w:tc>
                            <w:tcPr>
                              <w:tcW w:w="1875" w:type="pct"/>
                              <w:tcBorders>
                                <w:bottom w:val="single" w:sz="8" w:space="0" w:color="808080"/>
                              </w:tcBorders>
                              <w:tcMar>
                                <w:top w:w="0" w:type="dxa"/>
                                <w:left w:w="58" w:type="dxa"/>
                                <w:bottom w:w="0" w:type="dxa"/>
                                <w:right w:w="58" w:type="dxa"/>
                              </w:tcMar>
                            </w:tcPr>
                            <w:p w14:paraId="5FB8B940" w14:textId="77777777" w:rsidR="00ED6EDC" w:rsidRPr="00DC227A" w:rsidRDefault="00000000">
                              <w:pPr>
                                <w:pStyle w:val="Label"/>
                                <w:spacing w:after="20"/>
                                <w:rPr>
                                  <w:lang w:val="nl-BE"/>
                                </w:rPr>
                              </w:pPr>
                              <w:r w:rsidRPr="00DC227A">
                                <w:rPr>
                                  <w:lang w:val="nl-BE"/>
                                </w:rPr>
                                <w:t>Instantie die de staatssteun toekende</w:t>
                              </w:r>
                            </w:p>
                          </w:tc>
                          <w:tc>
                            <w:tcPr>
                              <w:tcW w:w="625" w:type="pct"/>
                              <w:tcBorders>
                                <w:bottom w:val="single" w:sz="8" w:space="0" w:color="808080"/>
                              </w:tcBorders>
                              <w:tcMar>
                                <w:top w:w="0" w:type="dxa"/>
                                <w:left w:w="58" w:type="dxa"/>
                                <w:bottom w:w="0" w:type="dxa"/>
                                <w:right w:w="58" w:type="dxa"/>
                              </w:tcMar>
                            </w:tcPr>
                            <w:p w14:paraId="4CA7A497" w14:textId="77777777" w:rsidR="00ED6EDC" w:rsidRPr="00DC227A" w:rsidRDefault="00000000">
                              <w:pPr>
                                <w:pStyle w:val="Label"/>
                                <w:spacing w:after="20"/>
                                <w:rPr>
                                  <w:lang w:val="nl-BE"/>
                                </w:rPr>
                              </w:pPr>
                              <w:r w:rsidRPr="00DC227A">
                                <w:rPr>
                                  <w:lang w:val="nl-BE"/>
                                </w:rPr>
                                <w:t>Datum toekenning</w:t>
                              </w:r>
                            </w:p>
                          </w:tc>
                          <w:tc>
                            <w:tcPr>
                              <w:tcW w:w="625" w:type="pct"/>
                              <w:tcBorders>
                                <w:bottom w:val="single" w:sz="8" w:space="0" w:color="808080"/>
                              </w:tcBorders>
                              <w:tcMar>
                                <w:top w:w="0" w:type="dxa"/>
                                <w:left w:w="58" w:type="dxa"/>
                                <w:bottom w:w="0" w:type="dxa"/>
                                <w:right w:w="72" w:type="dxa"/>
                              </w:tcMar>
                            </w:tcPr>
                            <w:p w14:paraId="5662149D" w14:textId="77777777" w:rsidR="00ED6EDC" w:rsidRPr="00DC227A" w:rsidRDefault="00000000">
                              <w:pPr>
                                <w:pStyle w:val="Label"/>
                                <w:spacing w:after="20"/>
                                <w:jc w:val="right"/>
                                <w:rPr>
                                  <w:lang w:val="nl-BE"/>
                                </w:rPr>
                              </w:pPr>
                              <w:r w:rsidRPr="00DC227A">
                                <w:rPr>
                                  <w:lang w:val="nl-BE"/>
                                </w:rPr>
                                <w:t>Bedrag</w:t>
                              </w:r>
                            </w:p>
                          </w:tc>
                        </w:tr>
                        <w:tr w:rsidR="00ED6EDC" w:rsidRPr="00DC227A" w14:paraId="1AD55519" w14:textId="77777777" w:rsidTr="00ED6EDC">
                          <w:trPr>
                            <w:cnfStyle w:val="000000100000" w:firstRow="0" w:lastRow="0" w:firstColumn="0" w:lastColumn="0" w:oddVBand="0" w:evenVBand="0" w:oddHBand="1" w:evenHBand="0" w:firstRowFirstColumn="0" w:firstRowLastColumn="0" w:lastRowFirstColumn="0" w:lastRowLastColumn="0"/>
                            <w:tblCellSpacing w:w="0" w:type="dxa"/>
                          </w:trPr>
                          <w:tc>
                            <w:tcPr>
                              <w:tcW w:w="5000" w:type="pct"/>
                              <w:gridSpan w:val="4"/>
                              <w:tcMar>
                                <w:top w:w="0" w:type="dxa"/>
                                <w:left w:w="72" w:type="dxa"/>
                                <w:bottom w:w="0" w:type="dxa"/>
                                <w:right w:w="72" w:type="dxa"/>
                              </w:tcMar>
                            </w:tcPr>
                            <w:p w14:paraId="06342DFF" w14:textId="77777777" w:rsidR="00ED6EDC" w:rsidRPr="00DC227A" w:rsidRDefault="00000000">
                              <w:pPr>
                                <w:spacing w:before="120"/>
                                <w:rPr>
                                  <w:lang w:val="nl-BE"/>
                                </w:rPr>
                              </w:pPr>
                              <w:r w:rsidRPr="00DC227A">
                                <w:rPr>
                                  <w:lang w:val="nl-BE"/>
                                </w:rPr>
                                <w:t xml:space="preserve">{ </w:t>
                              </w:r>
                              <w:proofErr w:type="spellStart"/>
                              <w:r w:rsidRPr="00DC227A">
                                <w:rPr>
                                  <w:lang w:val="nl-BE"/>
                                </w:rPr>
                                <w:t>each</w:t>
                              </w:r>
                              <w:proofErr w:type="spellEnd"/>
                              <w:r w:rsidRPr="00DC227A">
                                <w:rPr>
                                  <w:lang w:val="nl-BE"/>
                                </w:rPr>
                                <w:t xml:space="preserve"> </w:t>
                              </w:r>
                              <w:proofErr w:type="spellStart"/>
                              <w:r w:rsidRPr="00DC227A">
                                <w:rPr>
                                  <w:lang w:val="nl-BE"/>
                                </w:rPr>
                                <w:t>ZoJaWelkeStaatssteun</w:t>
                              </w:r>
                              <w:proofErr w:type="spellEnd"/>
                              <w:r w:rsidRPr="00DC227A">
                                <w:rPr>
                                  <w:lang w:val="nl-BE"/>
                                </w:rPr>
                                <w:t xml:space="preserve"> }</w:t>
                              </w:r>
                            </w:p>
                          </w:tc>
                        </w:tr>
                        <w:tr w:rsidR="00ED6EDC" w:rsidRPr="00DC227A" w14:paraId="2CA91C66" w14:textId="77777777" w:rsidTr="00ED6EDC">
                          <w:trPr>
                            <w:tblCellSpacing w:w="0" w:type="dxa"/>
                          </w:trPr>
                          <w:tc>
                            <w:tcPr>
                              <w:tcW w:w="1875" w:type="pct"/>
                              <w:tcMar>
                                <w:top w:w="0" w:type="dxa"/>
                                <w:left w:w="72" w:type="dxa"/>
                                <w:bottom w:w="0" w:type="dxa"/>
                                <w:right w:w="58" w:type="dxa"/>
                              </w:tcMar>
                            </w:tcPr>
                            <w:p w14:paraId="052E622C" w14:textId="77777777" w:rsidR="00ED6EDC" w:rsidRPr="00DC227A" w:rsidRDefault="00000000">
                              <w:pPr>
                                <w:spacing w:before="120"/>
                                <w:rPr>
                                  <w:lang w:val="nl-BE"/>
                                </w:rPr>
                              </w:pPr>
                              <w:r w:rsidRPr="00DC227A">
                                <w:rPr>
                                  <w:lang w:val="nl-BE"/>
                                </w:rPr>
                                <w:t>{Project}</w:t>
                              </w:r>
                            </w:p>
                          </w:tc>
                          <w:tc>
                            <w:tcPr>
                              <w:tcW w:w="1875" w:type="pct"/>
                              <w:tcMar>
                                <w:top w:w="0" w:type="dxa"/>
                                <w:left w:w="58" w:type="dxa"/>
                                <w:bottom w:w="0" w:type="dxa"/>
                                <w:right w:w="58" w:type="dxa"/>
                              </w:tcMar>
                            </w:tcPr>
                            <w:p w14:paraId="5F78ED67" w14:textId="77777777" w:rsidR="00ED6EDC" w:rsidRPr="00DC227A" w:rsidRDefault="00000000">
                              <w:pPr>
                                <w:spacing w:before="120"/>
                                <w:rPr>
                                  <w:lang w:val="nl-BE"/>
                                </w:rPr>
                              </w:pPr>
                              <w:r w:rsidRPr="00DC227A">
                                <w:rPr>
                                  <w:lang w:val="nl-BE"/>
                                </w:rPr>
                                <w:t>{</w:t>
                              </w:r>
                              <w:proofErr w:type="spellStart"/>
                              <w:r w:rsidRPr="00DC227A">
                                <w:rPr>
                                  <w:lang w:val="nl-BE"/>
                                </w:rPr>
                                <w:t>InstantieDieDeStaatssteunToekende</w:t>
                              </w:r>
                              <w:proofErr w:type="spellEnd"/>
                              <w:r w:rsidRPr="00DC227A">
                                <w:rPr>
                                  <w:lang w:val="nl-BE"/>
                                </w:rPr>
                                <w:t>}</w:t>
                              </w:r>
                            </w:p>
                          </w:tc>
                          <w:tc>
                            <w:tcPr>
                              <w:tcW w:w="625" w:type="pct"/>
                              <w:tcMar>
                                <w:top w:w="0" w:type="dxa"/>
                                <w:left w:w="58" w:type="dxa"/>
                                <w:bottom w:w="0" w:type="dxa"/>
                                <w:right w:w="58" w:type="dxa"/>
                              </w:tcMar>
                            </w:tcPr>
                            <w:p w14:paraId="3D3863D5" w14:textId="77777777" w:rsidR="00ED6EDC" w:rsidRPr="00DC227A" w:rsidRDefault="00000000">
                              <w:pPr>
                                <w:spacing w:before="120"/>
                                <w:rPr>
                                  <w:lang w:val="nl-BE"/>
                                </w:rPr>
                              </w:pPr>
                              <w:r w:rsidRPr="00DC227A">
                                <w:rPr>
                                  <w:lang w:val="nl-BE"/>
                                </w:rPr>
                                <w:t>{</w:t>
                              </w:r>
                              <w:proofErr w:type="spellStart"/>
                              <w:r w:rsidRPr="00DC227A">
                                <w:rPr>
                                  <w:lang w:val="nl-BE"/>
                                </w:rPr>
                                <w:t>DatumToekenning</w:t>
                              </w:r>
                              <w:proofErr w:type="spellEnd"/>
                              <w:r w:rsidRPr="00DC227A">
                                <w:rPr>
                                  <w:lang w:val="nl-BE"/>
                                </w:rPr>
                                <w:t>}</w:t>
                              </w:r>
                            </w:p>
                          </w:tc>
                          <w:tc>
                            <w:tcPr>
                              <w:tcW w:w="625" w:type="pct"/>
                              <w:tcMar>
                                <w:top w:w="0" w:type="dxa"/>
                                <w:left w:w="58" w:type="dxa"/>
                                <w:bottom w:w="0" w:type="dxa"/>
                                <w:right w:w="72" w:type="dxa"/>
                              </w:tcMar>
                            </w:tcPr>
                            <w:p w14:paraId="375AACEF" w14:textId="77777777" w:rsidR="00ED6EDC" w:rsidRPr="00DC227A" w:rsidRDefault="00000000">
                              <w:pPr>
                                <w:spacing w:before="120"/>
                                <w:jc w:val="right"/>
                                <w:rPr>
                                  <w:lang w:val="nl-BE"/>
                                </w:rPr>
                              </w:pPr>
                              <w:r w:rsidRPr="00DC227A">
                                <w:rPr>
                                  <w:lang w:val="nl-BE"/>
                                </w:rPr>
                                <w:t>{Bedrag}</w:t>
                              </w:r>
                            </w:p>
                          </w:tc>
                        </w:tr>
                        <w:tr w:rsidR="00ED6EDC" w:rsidRPr="00DC227A" w14:paraId="6F56BF54" w14:textId="77777777" w:rsidTr="00ED6EDC">
                          <w:trPr>
                            <w:cnfStyle w:val="000000100000" w:firstRow="0" w:lastRow="0" w:firstColumn="0" w:lastColumn="0" w:oddVBand="0" w:evenVBand="0" w:oddHBand="1" w:evenHBand="0" w:firstRowFirstColumn="0" w:firstRowLastColumn="0" w:lastRowFirstColumn="0" w:lastRowLastColumn="0"/>
                            <w:tblCellSpacing w:w="0" w:type="dxa"/>
                          </w:trPr>
                          <w:tc>
                            <w:tcPr>
                              <w:tcW w:w="5000" w:type="pct"/>
                              <w:gridSpan w:val="4"/>
                              <w:tcMar>
                                <w:top w:w="0" w:type="dxa"/>
                                <w:left w:w="72" w:type="dxa"/>
                                <w:bottom w:w="0" w:type="dxa"/>
                                <w:right w:w="72" w:type="dxa"/>
                              </w:tcMar>
                            </w:tcPr>
                            <w:p w14:paraId="6EB34B25" w14:textId="77777777" w:rsidR="00ED6EDC" w:rsidRPr="00DC227A" w:rsidRDefault="00000000">
                              <w:pPr>
                                <w:spacing w:before="120"/>
                                <w:rPr>
                                  <w:lang w:val="nl-BE"/>
                                </w:rPr>
                              </w:pPr>
                              <w:r w:rsidRPr="00DC227A">
                                <w:rPr>
                                  <w:lang w:val="nl-BE"/>
                                </w:rPr>
                                <w:t xml:space="preserve">{ end </w:t>
                              </w:r>
                              <w:proofErr w:type="spellStart"/>
                              <w:r w:rsidRPr="00DC227A">
                                <w:rPr>
                                  <w:lang w:val="nl-BE"/>
                                </w:rPr>
                                <w:t>each</w:t>
                              </w:r>
                              <w:proofErr w:type="spellEnd"/>
                              <w:r w:rsidRPr="00DC227A">
                                <w:rPr>
                                  <w:lang w:val="nl-BE"/>
                                </w:rPr>
                                <w:t xml:space="preserve"> }</w:t>
                              </w:r>
                            </w:p>
                          </w:tc>
                        </w:tr>
                        <w:tr w:rsidR="00ED6EDC" w:rsidRPr="00DC227A" w14:paraId="0BEDFEFC" w14:textId="77777777" w:rsidTr="00ED6EDC">
                          <w:trPr>
                            <w:cnfStyle w:val="010000000000" w:firstRow="0" w:lastRow="1" w:firstColumn="0" w:lastColumn="0" w:oddVBand="0" w:evenVBand="0" w:oddHBand="0" w:evenHBand="0" w:firstRowFirstColumn="0" w:firstRowLastColumn="0" w:lastRowFirstColumn="0" w:lastRowLastColumn="0"/>
                            <w:tblCellSpacing w:w="0" w:type="dxa"/>
                          </w:trPr>
                          <w:tc>
                            <w:tcPr>
                              <w:tcW w:w="1875" w:type="pct"/>
                              <w:tcBorders>
                                <w:top w:val="single" w:sz="8" w:space="0" w:color="808080"/>
                              </w:tcBorders>
                              <w:tcMar>
                                <w:top w:w="0" w:type="dxa"/>
                                <w:left w:w="72" w:type="dxa"/>
                                <w:bottom w:w="0" w:type="dxa"/>
                                <w:right w:w="58" w:type="dxa"/>
                              </w:tcMar>
                            </w:tcPr>
                            <w:p w14:paraId="6DF6E124" w14:textId="77777777" w:rsidR="00ED6EDC" w:rsidRPr="00DC227A" w:rsidRDefault="00000000">
                              <w:pPr>
                                <w:pStyle w:val="Label"/>
                                <w:rPr>
                                  <w:lang w:val="nl-BE"/>
                                </w:rPr>
                              </w:pPr>
                              <w:r w:rsidRPr="00DC227A">
                                <w:rPr>
                                  <w:lang w:val="nl-BE"/>
                                </w:rPr>
                                <w:t xml:space="preserve"> </w:t>
                              </w:r>
                            </w:p>
                          </w:tc>
                          <w:tc>
                            <w:tcPr>
                              <w:tcW w:w="1875" w:type="pct"/>
                              <w:tcBorders>
                                <w:top w:val="single" w:sz="8" w:space="0" w:color="808080"/>
                              </w:tcBorders>
                              <w:tcMar>
                                <w:top w:w="0" w:type="dxa"/>
                                <w:left w:w="58" w:type="dxa"/>
                                <w:bottom w:w="0" w:type="dxa"/>
                                <w:right w:w="58" w:type="dxa"/>
                              </w:tcMar>
                            </w:tcPr>
                            <w:p w14:paraId="33280403" w14:textId="77777777" w:rsidR="00ED6EDC" w:rsidRPr="00DC227A" w:rsidRDefault="00000000">
                              <w:pPr>
                                <w:pStyle w:val="Label"/>
                                <w:rPr>
                                  <w:lang w:val="nl-BE"/>
                                </w:rPr>
                              </w:pPr>
                              <w:r w:rsidRPr="00DC227A">
                                <w:rPr>
                                  <w:lang w:val="nl-BE"/>
                                </w:rPr>
                                <w:t xml:space="preserve"> </w:t>
                              </w:r>
                            </w:p>
                          </w:tc>
                          <w:tc>
                            <w:tcPr>
                              <w:tcW w:w="625" w:type="pct"/>
                              <w:tcBorders>
                                <w:top w:val="single" w:sz="8" w:space="0" w:color="808080"/>
                              </w:tcBorders>
                              <w:tcMar>
                                <w:top w:w="0" w:type="dxa"/>
                                <w:left w:w="58" w:type="dxa"/>
                                <w:bottom w:w="0" w:type="dxa"/>
                                <w:right w:w="58" w:type="dxa"/>
                              </w:tcMar>
                            </w:tcPr>
                            <w:p w14:paraId="212EAA27" w14:textId="77777777" w:rsidR="00ED6EDC" w:rsidRPr="00DC227A" w:rsidRDefault="00000000">
                              <w:pPr>
                                <w:pStyle w:val="Label"/>
                                <w:rPr>
                                  <w:lang w:val="nl-BE"/>
                                </w:rPr>
                              </w:pPr>
                              <w:r w:rsidRPr="00DC227A">
                                <w:rPr>
                                  <w:lang w:val="nl-BE"/>
                                </w:rPr>
                                <w:t xml:space="preserve"> </w:t>
                              </w:r>
                            </w:p>
                          </w:tc>
                          <w:tc>
                            <w:tcPr>
                              <w:tcW w:w="625" w:type="pct"/>
                              <w:tcBorders>
                                <w:top w:val="single" w:sz="8" w:space="0" w:color="808080"/>
                              </w:tcBorders>
                              <w:tcMar>
                                <w:top w:w="0" w:type="dxa"/>
                                <w:left w:w="58" w:type="dxa"/>
                                <w:bottom w:w="0" w:type="dxa"/>
                                <w:right w:w="72" w:type="dxa"/>
                              </w:tcMar>
                            </w:tcPr>
                            <w:p w14:paraId="16426373" w14:textId="77777777" w:rsidR="00ED6EDC" w:rsidRPr="00DC227A" w:rsidRDefault="00000000">
                              <w:pPr>
                                <w:pStyle w:val="Label"/>
                                <w:jc w:val="right"/>
                                <w:rPr>
                                  <w:lang w:val="nl-BE"/>
                                </w:rPr>
                              </w:pPr>
                              <w:r w:rsidRPr="00DC227A">
                                <w:rPr>
                                  <w:lang w:val="nl-BE"/>
                                </w:rPr>
                                <w:t>{</w:t>
                              </w:r>
                              <w:proofErr w:type="spellStart"/>
                              <w:r w:rsidRPr="00DC227A">
                                <w:rPr>
                                  <w:lang w:val="nl-BE"/>
                                </w:rPr>
                                <w:t>ZoJaWelkeStaatssteun_Bedrag_Summary</w:t>
                              </w:r>
                              <w:proofErr w:type="spellEnd"/>
                              <w:r w:rsidRPr="00DC227A">
                                <w:rPr>
                                  <w:lang w:val="nl-BE"/>
                                </w:rPr>
                                <w:t>}</w:t>
                              </w:r>
                            </w:p>
                          </w:tc>
                        </w:tr>
                      </w:tbl>
                      <w:p w14:paraId="445BB29C" w14:textId="122DCF2D" w:rsidR="00ED6EDC" w:rsidRPr="00DC227A" w:rsidRDefault="00ED6EDC">
                        <w:pPr>
                          <w:spacing w:before="120"/>
                          <w:rPr>
                            <w:lang w:val="nl-BE"/>
                          </w:rPr>
                        </w:pPr>
                      </w:p>
                    </w:tc>
                  </w:tr>
                </w:tbl>
                <w:p w14:paraId="01A7E5C9" w14:textId="7F7685B9" w:rsidR="00ED6EDC" w:rsidRDefault="00ED6EDC">
                  <w:pPr>
                    <w:spacing w:before="120"/>
                  </w:pPr>
                </w:p>
              </w:tc>
            </w:tr>
          </w:tbl>
          <w:p w14:paraId="72B21A4E" w14:textId="77777777" w:rsidR="00ED6EDC" w:rsidRDefault="00ED6EDC"/>
        </w:tc>
      </w:tr>
      <w:tr w:rsidR="00ED6EDC" w14:paraId="135CEC30" w14:textId="77777777">
        <w:trPr>
          <w:tblCellSpacing w:w="0" w:type="dxa"/>
        </w:trPr>
        <w:tc>
          <w:tcPr>
            <w:tcW w:w="2500" w:type="pct"/>
            <w:gridSpan w:val="2"/>
            <w:tcMar>
              <w:top w:w="0" w:type="dxa"/>
              <w:left w:w="72" w:type="dxa"/>
              <w:bottom w:w="0" w:type="dxa"/>
              <w:right w:w="58"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4910"/>
            </w:tblGrid>
            <w:tr w:rsidR="00ED6EDC" w14:paraId="698AA542" w14:textId="77777777">
              <w:trPr>
                <w:tblCellSpacing w:w="0" w:type="dxa"/>
              </w:trPr>
              <w:tc>
                <w:tcPr>
                  <w:tcW w:w="5000" w:type="pct"/>
                  <w:tcMar>
                    <w:top w:w="120" w:type="dxa"/>
                    <w:left w:w="0" w:type="dxa"/>
                    <w:bottom w:w="120" w:type="dxa"/>
                    <w:right w:w="0" w:type="dxa"/>
                  </w:tcMar>
                </w:tcPr>
                <w:p w14:paraId="0BF044A0" w14:textId="77777777" w:rsidR="00ED6EDC" w:rsidRDefault="00000000">
                  <w:pPr>
                    <w:spacing w:after="280" w:afterAutospacing="1"/>
                  </w:pPr>
                  <w:r>
                    <w:lastRenderedPageBreak/>
                    <w:t> </w:t>
                  </w:r>
                </w:p>
                <w:p w14:paraId="1B85729D" w14:textId="77777777" w:rsidR="00ED6EDC" w:rsidRDefault="00000000">
                  <w:pPr>
                    <w:spacing w:after="280" w:afterAutospacing="1"/>
                  </w:pPr>
                  <w:r>
                    <w:t> </w:t>
                  </w:r>
                </w:p>
              </w:tc>
            </w:tr>
          </w:tbl>
          <w:p w14:paraId="06F2C5F9" w14:textId="77777777" w:rsidR="00ED6EDC" w:rsidRDefault="00ED6EDC"/>
        </w:tc>
        <w:tc>
          <w:tcPr>
            <w:tcW w:w="2500" w:type="pct"/>
            <w:tcMar>
              <w:top w:w="0" w:type="dxa"/>
              <w:left w:w="58" w:type="dxa"/>
              <w:bottom w:w="0" w:type="dxa"/>
              <w:right w:w="72" w:type="dxa"/>
            </w:tcMar>
          </w:tcPr>
          <w:p w14:paraId="2AA191A3" w14:textId="77777777" w:rsidR="00ED6EDC" w:rsidRDefault="00000000">
            <w:pPr>
              <w:spacing w:before="20" w:after="20"/>
            </w:pPr>
            <w:r>
              <w:t xml:space="preserve"> </w:t>
            </w:r>
          </w:p>
        </w:tc>
      </w:tr>
      <w:tr w:rsidR="00ED6EDC" w:rsidRPr="00DC227A" w14:paraId="332597B7" w14:textId="77777777">
        <w:trPr>
          <w:tblCellSpacing w:w="0" w:type="dxa"/>
        </w:trPr>
        <w:tc>
          <w:tcPr>
            <w:tcW w:w="5000" w:type="pct"/>
            <w:gridSpan w:val="3"/>
            <w:tcMar>
              <w:top w:w="0" w:type="dxa"/>
              <w:left w:w="72" w:type="dxa"/>
              <w:bottom w:w="0" w:type="dxa"/>
              <w:right w:w="72" w:type="dxa"/>
            </w:tcMar>
          </w:tcPr>
          <w:p w14:paraId="4B8F1359" w14:textId="3F421D99" w:rsidR="00ED6EDC" w:rsidRDefault="00000000" w:rsidP="00DC227A">
            <w:pPr>
              <w:pStyle w:val="Kop3"/>
              <w:spacing w:before="120"/>
            </w:pPr>
            <w:r>
              <w:t>1.3  Timing</w:t>
            </w:r>
          </w:p>
          <w:tbl>
            <w:tblPr>
              <w:tblW w:w="5000" w:type="pct"/>
              <w:tblCellSpacing w:w="0" w:type="dxa"/>
              <w:tblLayout w:type="fixed"/>
              <w:tblCellMar>
                <w:left w:w="0" w:type="dxa"/>
                <w:right w:w="0" w:type="dxa"/>
              </w:tblCellMar>
              <w:tblLook w:val="04A0" w:firstRow="1" w:lastRow="0" w:firstColumn="1" w:lastColumn="0" w:noHBand="0" w:noVBand="1"/>
            </w:tblPr>
            <w:tblGrid>
              <w:gridCol w:w="4968"/>
              <w:gridCol w:w="4968"/>
            </w:tblGrid>
            <w:tr w:rsidR="00ED6EDC" w14:paraId="1B757780" w14:textId="77777777">
              <w:trPr>
                <w:cantSplit/>
                <w:tblCellSpacing w:w="0" w:type="dxa"/>
              </w:trPr>
              <w:tc>
                <w:tcPr>
                  <w:tcW w:w="2500" w:type="pct"/>
                  <w:tcMar>
                    <w:top w:w="0" w:type="dxa"/>
                    <w:left w:w="0" w:type="dxa"/>
                    <w:bottom w:w="0" w:type="dxa"/>
                    <w:right w:w="58" w:type="dxa"/>
                  </w:tcMar>
                </w:tcPr>
                <w:p w14:paraId="4AE60A95" w14:textId="77777777" w:rsidR="00ED6EDC" w:rsidRPr="00DC227A" w:rsidRDefault="00000000">
                  <w:pPr>
                    <w:pStyle w:val="Label"/>
                    <w:rPr>
                      <w:lang w:val="nl-BE"/>
                    </w:rPr>
                  </w:pPr>
                  <w:r w:rsidRPr="00DC227A">
                    <w:rPr>
                      <w:lang w:val="nl-BE"/>
                    </w:rPr>
                    <w:t>Het subsidiabel project start op:</w:t>
                  </w:r>
                </w:p>
                <w:p w14:paraId="7630DA61" w14:textId="77777777" w:rsidR="00ED6EDC" w:rsidRDefault="00000000">
                  <w:r>
                    <w:t>{</w:t>
                  </w:r>
                  <w:proofErr w:type="spellStart"/>
                  <w:r>
                    <w:t>HetSubsidiabelProjectStartOp</w:t>
                  </w:r>
                  <w:proofErr w:type="spellEnd"/>
                  <w:r>
                    <w:t>}</w:t>
                  </w:r>
                </w:p>
              </w:tc>
              <w:tc>
                <w:tcPr>
                  <w:tcW w:w="2500" w:type="pct"/>
                  <w:tcMar>
                    <w:top w:w="0" w:type="dxa"/>
                    <w:left w:w="58" w:type="dxa"/>
                    <w:bottom w:w="0" w:type="dxa"/>
                    <w:right w:w="0" w:type="dxa"/>
                  </w:tcMar>
                </w:tcPr>
                <w:p w14:paraId="4B36BCCA" w14:textId="77777777" w:rsidR="00ED6EDC" w:rsidRDefault="00000000">
                  <w:pPr>
                    <w:pStyle w:val="Label"/>
                  </w:pPr>
                  <w:r>
                    <w:t>...en eindigt op:</w:t>
                  </w:r>
                </w:p>
                <w:p w14:paraId="0DF56D79" w14:textId="77777777" w:rsidR="00ED6EDC" w:rsidRDefault="00000000">
                  <w:r>
                    <w:t>{enEindigtOp}</w:t>
                  </w:r>
                </w:p>
              </w:tc>
            </w:tr>
            <w:tr w:rsidR="00ED6EDC" w14:paraId="664E044D" w14:textId="77777777">
              <w:trPr>
                <w:cantSplit/>
                <w:tblCellSpacing w:w="0" w:type="dxa"/>
              </w:trPr>
              <w:tc>
                <w:tcPr>
                  <w:tcW w:w="5000" w:type="pct"/>
                  <w:gridSpan w:val="2"/>
                  <w:tcMar>
                    <w:top w:w="0" w:type="dxa"/>
                    <w:left w:w="0" w:type="dxa"/>
                    <w:bottom w:w="0" w:type="dxa"/>
                    <w:right w:w="0" w:type="dxa"/>
                  </w:tcMar>
                </w:tcPr>
                <w:p w14:paraId="04763A5A" w14:textId="77777777" w:rsidR="00ED6EDC" w:rsidRPr="00DC227A" w:rsidRDefault="00000000">
                  <w:pPr>
                    <w:pStyle w:val="Label"/>
                    <w:rPr>
                      <w:lang w:val="nl-BE"/>
                    </w:rPr>
                  </w:pPr>
                  <w:r w:rsidRPr="00DC227A">
                    <w:rPr>
                      <w:lang w:val="nl-BE"/>
                    </w:rPr>
                    <w:t>Kadert dit subsidiabel project in een ruimer project?</w:t>
                  </w:r>
                </w:p>
                <w:p w14:paraId="46A941CC" w14:textId="77777777" w:rsidR="00ED6EDC" w:rsidRDefault="00000000">
                  <w:r>
                    <w:t>{</w:t>
                  </w:r>
                  <w:proofErr w:type="spellStart"/>
                  <w:r>
                    <w:t>KadertDitSubsidiabelProjectInEenRuimerProject</w:t>
                  </w:r>
                  <w:proofErr w:type="spellEnd"/>
                  <w:r>
                    <w:t>}</w:t>
                  </w:r>
                </w:p>
              </w:tc>
            </w:tr>
            <w:tr w:rsidR="00ED6EDC" w14:paraId="0CCAFBAB" w14:textId="77777777">
              <w:trPr>
                <w:cantSplit/>
                <w:tblCellSpacing w:w="0" w:type="dxa"/>
              </w:trPr>
              <w:tc>
                <w:tcPr>
                  <w:tcW w:w="2500" w:type="pct"/>
                  <w:tcMar>
                    <w:top w:w="0" w:type="dxa"/>
                    <w:left w:w="0" w:type="dxa"/>
                    <w:bottom w:w="0" w:type="dxa"/>
                    <w:right w:w="58" w:type="dxa"/>
                  </w:tcMar>
                </w:tcPr>
                <w:p w14:paraId="7CF45571" w14:textId="77777777" w:rsidR="00ED6EDC" w:rsidRPr="00DC227A" w:rsidRDefault="00000000">
                  <w:pPr>
                    <w:pStyle w:val="Label"/>
                    <w:rPr>
                      <w:lang w:val="nl-BE"/>
                    </w:rPr>
                  </w:pPr>
                  <w:r w:rsidRPr="00DC227A">
                    <w:rPr>
                      <w:lang w:val="nl-BE"/>
                    </w:rPr>
                    <w:t>Het ruimer project start op:</w:t>
                  </w:r>
                </w:p>
                <w:p w14:paraId="508F395B" w14:textId="0ED11FEE" w:rsidR="00ED6EDC" w:rsidRDefault="00000000" w:rsidP="00DC227A">
                  <w:r>
                    <w:t>{</w:t>
                  </w:r>
                  <w:proofErr w:type="spellStart"/>
                  <w:r>
                    <w:t>HetRuimerProjectStartOp</w:t>
                  </w:r>
                  <w:proofErr w:type="spellEnd"/>
                  <w:r>
                    <w:t>}</w:t>
                  </w:r>
                </w:p>
              </w:tc>
              <w:tc>
                <w:tcPr>
                  <w:tcW w:w="2500" w:type="pct"/>
                  <w:tcMar>
                    <w:top w:w="0" w:type="dxa"/>
                    <w:left w:w="58" w:type="dxa"/>
                    <w:bottom w:w="0" w:type="dxa"/>
                    <w:right w:w="0" w:type="dxa"/>
                  </w:tcMar>
                </w:tcPr>
                <w:p w14:paraId="687CA22E" w14:textId="77777777" w:rsidR="00ED6EDC" w:rsidRPr="00DC227A" w:rsidRDefault="00000000">
                  <w:pPr>
                    <w:pStyle w:val="Label"/>
                    <w:rPr>
                      <w:lang w:val="nl-BE"/>
                    </w:rPr>
                  </w:pPr>
                  <w:r w:rsidRPr="00DC227A">
                    <w:rPr>
                      <w:lang w:val="nl-BE"/>
                    </w:rPr>
                    <w:t>...en eindigt op</w:t>
                  </w:r>
                </w:p>
                <w:p w14:paraId="4CE87485" w14:textId="4776444E" w:rsidR="00ED6EDC" w:rsidRPr="00DC227A" w:rsidRDefault="00000000" w:rsidP="00DC227A">
                  <w:pPr>
                    <w:rPr>
                      <w:lang w:val="nl-BE"/>
                    </w:rPr>
                  </w:pPr>
                  <w:r w:rsidRPr="00DC227A">
                    <w:rPr>
                      <w:lang w:val="nl-BE"/>
                    </w:rPr>
                    <w:t>{enEindigtOp2}</w:t>
                  </w:r>
                </w:p>
              </w:tc>
            </w:tr>
            <w:tr w:rsidR="00ED6EDC" w:rsidRPr="00DC227A" w14:paraId="70860FAB" w14:textId="77777777">
              <w:trPr>
                <w:tblCellSpacing w:w="0" w:type="dxa"/>
              </w:trPr>
              <w:tc>
                <w:tcPr>
                  <w:tcW w:w="5000" w:type="pct"/>
                  <w:gridSpan w:val="2"/>
                  <w:tcMar>
                    <w:top w:w="0" w:type="dxa"/>
                    <w:left w:w="0" w:type="dxa"/>
                    <w:bottom w:w="0" w:type="dxa"/>
                    <w:right w:w="0" w:type="dxa"/>
                  </w:tcMar>
                </w:tcPr>
                <w:p w14:paraId="6225916E" w14:textId="0C4E336E" w:rsidR="00ED6EDC" w:rsidRPr="00DC227A" w:rsidRDefault="00ED6EDC">
                  <w:pPr>
                    <w:spacing w:before="120"/>
                    <w:rPr>
                      <w:lang w:val="nl-BE"/>
                    </w:rPr>
                  </w:pPr>
                </w:p>
                <w:p w14:paraId="56491FA5" w14:textId="77777777" w:rsidR="00ED6EDC" w:rsidRPr="00DC227A" w:rsidRDefault="00000000">
                  <w:pPr>
                    <w:pStyle w:val="Label"/>
                    <w:rPr>
                      <w:lang w:val="nl-BE"/>
                    </w:rPr>
                  </w:pPr>
                  <w:r w:rsidRPr="00DC227A">
                    <w:rPr>
                      <w:lang w:val="nl-BE"/>
                    </w:rPr>
                    <w:t>Geef een korte omschrijving van het ruimer project (1.200 tekens max.)</w:t>
                  </w:r>
                </w:p>
                <w:p w14:paraId="4E4FF25A" w14:textId="77777777" w:rsidR="00ED6EDC" w:rsidRPr="00DC227A" w:rsidRDefault="00000000">
                  <w:pPr>
                    <w:rPr>
                      <w:lang w:val="nl-BE"/>
                    </w:rPr>
                  </w:pPr>
                  <w:r w:rsidRPr="00DC227A">
                    <w:rPr>
                      <w:lang w:val="nl-BE"/>
                    </w:rPr>
                    <w:t>{GeefEenKorteOmschrijvingVanHetRuimerProject1200TekensMax}</w:t>
                  </w:r>
                </w:p>
                <w:p w14:paraId="6C1158BC" w14:textId="07261B68" w:rsidR="00ED6EDC" w:rsidRPr="00DC227A" w:rsidRDefault="00ED6EDC">
                  <w:pPr>
                    <w:spacing w:before="120"/>
                    <w:rPr>
                      <w:lang w:val="nl-BE"/>
                    </w:rPr>
                  </w:pPr>
                </w:p>
              </w:tc>
            </w:tr>
          </w:tbl>
          <w:p w14:paraId="6213F833" w14:textId="5BF62345" w:rsidR="00ED6EDC" w:rsidRPr="00DC227A" w:rsidRDefault="00ED6EDC">
            <w:pPr>
              <w:spacing w:before="120"/>
              <w:rPr>
                <w:lang w:val="nl-BE"/>
              </w:rPr>
            </w:pPr>
          </w:p>
        </w:tc>
      </w:tr>
      <w:tr w:rsidR="00ED6EDC" w:rsidRPr="00DC227A" w14:paraId="43930815" w14:textId="77777777">
        <w:trPr>
          <w:tblCellSpacing w:w="0" w:type="dxa"/>
        </w:trPr>
        <w:tc>
          <w:tcPr>
            <w:tcW w:w="5000" w:type="pct"/>
            <w:gridSpan w:val="3"/>
            <w:tcMar>
              <w:top w:w="0" w:type="dxa"/>
              <w:left w:w="72" w:type="dxa"/>
              <w:bottom w:w="0" w:type="dxa"/>
              <w:right w:w="72"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ED6EDC" w:rsidRPr="00DC227A" w14:paraId="057074B7" w14:textId="77777777">
              <w:trPr>
                <w:tblCellSpacing w:w="0" w:type="dxa"/>
              </w:trPr>
              <w:tc>
                <w:tcPr>
                  <w:tcW w:w="5000" w:type="pct"/>
                  <w:tcMar>
                    <w:top w:w="120" w:type="dxa"/>
                    <w:left w:w="0" w:type="dxa"/>
                    <w:bottom w:w="120" w:type="dxa"/>
                    <w:right w:w="0" w:type="dxa"/>
                  </w:tcMar>
                </w:tcPr>
                <w:p w14:paraId="443A237E" w14:textId="77777777" w:rsidR="00ED6EDC" w:rsidRPr="00DC227A" w:rsidRDefault="00000000">
                  <w:pPr>
                    <w:pStyle w:val="Kop1"/>
                    <w:spacing w:after="280" w:afterAutospacing="1"/>
                    <w:rPr>
                      <w:lang w:val="nl-BE"/>
                    </w:rPr>
                  </w:pPr>
                  <w:r w:rsidRPr="00DC227A">
                    <w:rPr>
                      <w:lang w:val="nl-BE"/>
                    </w:rPr>
                    <w:t>2. Waarom verdient het project ondersteuning?</w:t>
                  </w:r>
                </w:p>
              </w:tc>
            </w:tr>
          </w:tbl>
          <w:p w14:paraId="463A3F16" w14:textId="77777777" w:rsidR="00ED6EDC" w:rsidRPr="00DC227A" w:rsidRDefault="00ED6EDC">
            <w:pPr>
              <w:rPr>
                <w:lang w:val="nl-BE"/>
              </w:rPr>
            </w:pPr>
          </w:p>
        </w:tc>
      </w:tr>
      <w:tr w:rsidR="00ED6EDC" w:rsidRPr="00DC227A" w14:paraId="2EC6ADC6" w14:textId="77777777">
        <w:trPr>
          <w:tblCellSpacing w:w="0" w:type="dxa"/>
        </w:trPr>
        <w:tc>
          <w:tcPr>
            <w:tcW w:w="5000" w:type="pct"/>
            <w:gridSpan w:val="3"/>
            <w:tcMar>
              <w:top w:w="0" w:type="dxa"/>
              <w:left w:w="72" w:type="dxa"/>
              <w:bottom w:w="0" w:type="dxa"/>
              <w:right w:w="72"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ED6EDC" w:rsidRPr="00DC227A" w14:paraId="62F69A34" w14:textId="77777777">
              <w:trPr>
                <w:tblCellSpacing w:w="0" w:type="dxa"/>
              </w:trPr>
              <w:tc>
                <w:tcPr>
                  <w:tcW w:w="5000" w:type="pct"/>
                  <w:tcMar>
                    <w:top w:w="120" w:type="dxa"/>
                    <w:left w:w="0" w:type="dxa"/>
                    <w:bottom w:w="120" w:type="dxa"/>
                    <w:right w:w="0" w:type="dxa"/>
                  </w:tcMar>
                </w:tcPr>
                <w:p w14:paraId="7AA9E657" w14:textId="77777777" w:rsidR="00ED6EDC" w:rsidRPr="00DC227A" w:rsidRDefault="00000000">
                  <w:pPr>
                    <w:spacing w:after="280" w:afterAutospacing="1"/>
                    <w:rPr>
                      <w:lang w:val="nl-BE"/>
                    </w:rPr>
                  </w:pPr>
                  <w:r w:rsidRPr="00DC227A">
                    <w:rPr>
                      <w:i/>
                      <w:iCs/>
                      <w:lang w:val="nl-BE"/>
                    </w:rPr>
                    <w:t>De leidraad voor onderstaande vragen vind je terug in de informatiebrochure.  Dit project zal op het einde beoordeeld worden op basis van deze criteria en een aantal indicatoren (voor de beleidsevaluatie van de subsidie).</w:t>
                  </w:r>
                </w:p>
              </w:tc>
            </w:tr>
          </w:tbl>
          <w:p w14:paraId="2986ADCF" w14:textId="77777777" w:rsidR="00ED6EDC" w:rsidRPr="00DC227A" w:rsidRDefault="00ED6EDC">
            <w:pPr>
              <w:rPr>
                <w:lang w:val="nl-BE"/>
              </w:rPr>
            </w:pPr>
          </w:p>
        </w:tc>
      </w:tr>
      <w:tr w:rsidR="00ED6EDC" w14:paraId="224E5E09" w14:textId="77777777">
        <w:trPr>
          <w:tblCellSpacing w:w="0" w:type="dxa"/>
        </w:trPr>
        <w:tc>
          <w:tcPr>
            <w:tcW w:w="5000" w:type="pct"/>
            <w:gridSpan w:val="3"/>
            <w:tcMar>
              <w:top w:w="0" w:type="dxa"/>
              <w:left w:w="72" w:type="dxa"/>
              <w:bottom w:w="0" w:type="dxa"/>
              <w:right w:w="72" w:type="dxa"/>
            </w:tcMar>
          </w:tcPr>
          <w:p w14:paraId="4381C3B4" w14:textId="5F9C55E5" w:rsidR="00ED6EDC" w:rsidRDefault="00000000" w:rsidP="00DC227A">
            <w:pPr>
              <w:pStyle w:val="Kop3"/>
              <w:spacing w:before="120"/>
            </w:pPr>
            <w:r>
              <w:t>Section2</w:t>
            </w:r>
          </w:p>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ED6EDC" w:rsidRPr="00DC227A" w14:paraId="69DA4C0F" w14:textId="77777777">
              <w:trPr>
                <w:tblCellSpacing w:w="0" w:type="dxa"/>
              </w:trPr>
              <w:tc>
                <w:tcPr>
                  <w:tcW w:w="5000" w:type="pct"/>
                  <w:tcMar>
                    <w:top w:w="0" w:type="dxa"/>
                    <w:left w:w="0" w:type="dxa"/>
                    <w:bottom w:w="0" w:type="dxa"/>
                    <w:right w:w="0"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ED6EDC" w:rsidRPr="00DC227A" w14:paraId="2EC95350" w14:textId="77777777">
                    <w:trPr>
                      <w:tblCellSpacing w:w="0" w:type="dxa"/>
                    </w:trPr>
                    <w:tc>
                      <w:tcPr>
                        <w:tcW w:w="5000" w:type="pct"/>
                        <w:tcMar>
                          <w:top w:w="120" w:type="dxa"/>
                          <w:left w:w="0" w:type="dxa"/>
                          <w:bottom w:w="120" w:type="dxa"/>
                          <w:right w:w="0" w:type="dxa"/>
                        </w:tcMar>
                      </w:tcPr>
                      <w:p w14:paraId="643DB804" w14:textId="77777777" w:rsidR="00ED6EDC" w:rsidRPr="00DC227A" w:rsidRDefault="00000000">
                        <w:pPr>
                          <w:pStyle w:val="Kop4"/>
                          <w:spacing w:after="280" w:afterAutospacing="1"/>
                          <w:rPr>
                            <w:lang w:val="nl-BE"/>
                          </w:rPr>
                        </w:pPr>
                        <w:r w:rsidRPr="00DC227A">
                          <w:rPr>
                            <w:lang w:val="nl-BE"/>
                          </w:rPr>
                          <w:t>2.1  Omschrijf hoe dit project voldoet aan de doelstelling en de focus van de call. (3.000 tekens max)</w:t>
                        </w:r>
                      </w:p>
                    </w:tc>
                  </w:tr>
                </w:tbl>
                <w:p w14:paraId="7C8DE014" w14:textId="77777777" w:rsidR="00ED6EDC" w:rsidRPr="00DC227A" w:rsidRDefault="00ED6EDC">
                  <w:pPr>
                    <w:rPr>
                      <w:lang w:val="nl-BE"/>
                    </w:rPr>
                  </w:pPr>
                </w:p>
              </w:tc>
            </w:tr>
            <w:tr w:rsidR="00ED6EDC" w14:paraId="7BB9B493" w14:textId="77777777">
              <w:trPr>
                <w:tblCellSpacing w:w="0" w:type="dxa"/>
              </w:trPr>
              <w:tc>
                <w:tcPr>
                  <w:tcW w:w="5000" w:type="pct"/>
                  <w:tcMar>
                    <w:top w:w="0" w:type="dxa"/>
                    <w:left w:w="0" w:type="dxa"/>
                    <w:bottom w:w="0" w:type="dxa"/>
                    <w:right w:w="0" w:type="dxa"/>
                  </w:tcMar>
                </w:tcPr>
                <w:p w14:paraId="76A4D1C2" w14:textId="680BC749" w:rsidR="00ED6EDC" w:rsidRDefault="00ED6EDC">
                  <w:pPr>
                    <w:pStyle w:val="Label"/>
                  </w:pPr>
                </w:p>
                <w:p w14:paraId="2C0FF86A" w14:textId="77777777" w:rsidR="00ED6EDC" w:rsidRDefault="00000000">
                  <w:r>
                    <w:lastRenderedPageBreak/>
                    <w:t>{Text}</w:t>
                  </w:r>
                </w:p>
              </w:tc>
            </w:tr>
            <w:tr w:rsidR="00ED6EDC" w14:paraId="594299AF" w14:textId="77777777">
              <w:trPr>
                <w:tblCellSpacing w:w="0" w:type="dxa"/>
              </w:trPr>
              <w:tc>
                <w:tcPr>
                  <w:tcW w:w="5000" w:type="pct"/>
                  <w:tcMar>
                    <w:top w:w="0" w:type="dxa"/>
                    <w:left w:w="0" w:type="dxa"/>
                    <w:bottom w:w="0" w:type="dxa"/>
                    <w:right w:w="0"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ED6EDC" w14:paraId="33499A43" w14:textId="77777777">
                    <w:trPr>
                      <w:tblCellSpacing w:w="0" w:type="dxa"/>
                    </w:trPr>
                    <w:tc>
                      <w:tcPr>
                        <w:tcW w:w="5000" w:type="pct"/>
                        <w:tcMar>
                          <w:top w:w="120" w:type="dxa"/>
                          <w:left w:w="0" w:type="dxa"/>
                          <w:bottom w:w="120" w:type="dxa"/>
                          <w:right w:w="0" w:type="dxa"/>
                        </w:tcMar>
                      </w:tcPr>
                      <w:p w14:paraId="1E5162D7" w14:textId="77777777" w:rsidR="00ED6EDC" w:rsidRDefault="00000000">
                        <w:pPr>
                          <w:pStyle w:val="Kop4"/>
                          <w:spacing w:after="280" w:afterAutospacing="1"/>
                        </w:pPr>
                        <w:r w:rsidRPr="00DC227A">
                          <w:rPr>
                            <w:lang w:val="nl-BE"/>
                          </w:rPr>
                          <w:lastRenderedPageBreak/>
                          <w:t xml:space="preserve">2.2  Hoe is dit project innovatief? </w:t>
                        </w:r>
                        <w:r>
                          <w:t xml:space="preserve">(2.000 </w:t>
                        </w:r>
                        <w:proofErr w:type="spellStart"/>
                        <w:r>
                          <w:t>tekens</w:t>
                        </w:r>
                        <w:proofErr w:type="spellEnd"/>
                        <w:r>
                          <w:t xml:space="preserve"> max.)</w:t>
                        </w:r>
                      </w:p>
                    </w:tc>
                  </w:tr>
                </w:tbl>
                <w:p w14:paraId="29AFD31C" w14:textId="77777777" w:rsidR="00ED6EDC" w:rsidRDefault="00ED6EDC"/>
              </w:tc>
            </w:tr>
            <w:tr w:rsidR="00ED6EDC" w14:paraId="050C2E34" w14:textId="77777777">
              <w:trPr>
                <w:tblCellSpacing w:w="0" w:type="dxa"/>
              </w:trPr>
              <w:tc>
                <w:tcPr>
                  <w:tcW w:w="5000" w:type="pct"/>
                  <w:tcMar>
                    <w:top w:w="0" w:type="dxa"/>
                    <w:left w:w="0" w:type="dxa"/>
                    <w:bottom w:w="0" w:type="dxa"/>
                    <w:right w:w="0" w:type="dxa"/>
                  </w:tcMar>
                </w:tcPr>
                <w:p w14:paraId="2EA18230" w14:textId="2D5FA484" w:rsidR="00ED6EDC" w:rsidRDefault="00000000">
                  <w:r>
                    <w:t>{Text}</w:t>
                  </w:r>
                </w:p>
              </w:tc>
            </w:tr>
            <w:tr w:rsidR="00ED6EDC" w14:paraId="2A155103" w14:textId="77777777">
              <w:trPr>
                <w:tblCellSpacing w:w="0" w:type="dxa"/>
              </w:trPr>
              <w:tc>
                <w:tcPr>
                  <w:tcW w:w="5000" w:type="pct"/>
                  <w:tcMar>
                    <w:top w:w="0" w:type="dxa"/>
                    <w:left w:w="0" w:type="dxa"/>
                    <w:bottom w:w="0" w:type="dxa"/>
                    <w:right w:w="0"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ED6EDC" w14:paraId="41DDF64C" w14:textId="77777777">
                    <w:trPr>
                      <w:tblCellSpacing w:w="0" w:type="dxa"/>
                    </w:trPr>
                    <w:tc>
                      <w:tcPr>
                        <w:tcW w:w="5000" w:type="pct"/>
                        <w:tcMar>
                          <w:top w:w="120" w:type="dxa"/>
                          <w:left w:w="0" w:type="dxa"/>
                          <w:bottom w:w="120" w:type="dxa"/>
                          <w:right w:w="0" w:type="dxa"/>
                        </w:tcMar>
                      </w:tcPr>
                      <w:p w14:paraId="3F552E4C" w14:textId="77777777" w:rsidR="00ED6EDC" w:rsidRDefault="00000000">
                        <w:pPr>
                          <w:pStyle w:val="Kop4"/>
                          <w:spacing w:after="280" w:afterAutospacing="1"/>
                        </w:pPr>
                        <w:r w:rsidRPr="00DC227A">
                          <w:rPr>
                            <w:lang w:val="nl-BE"/>
                          </w:rPr>
                          <w:t xml:space="preserve">2.3  Hoe is dit project economisch-, sociaal- en maatschappelijk relevant? </w:t>
                        </w:r>
                        <w:r>
                          <w:t xml:space="preserve">(3.000 </w:t>
                        </w:r>
                        <w:proofErr w:type="spellStart"/>
                        <w:r>
                          <w:t>tekens</w:t>
                        </w:r>
                        <w:proofErr w:type="spellEnd"/>
                        <w:r>
                          <w:t xml:space="preserve"> max)</w:t>
                        </w:r>
                      </w:p>
                    </w:tc>
                  </w:tr>
                </w:tbl>
                <w:p w14:paraId="7B3E8F88" w14:textId="77777777" w:rsidR="00ED6EDC" w:rsidRDefault="00ED6EDC"/>
              </w:tc>
            </w:tr>
            <w:tr w:rsidR="00ED6EDC" w14:paraId="2F3D22CE" w14:textId="77777777">
              <w:trPr>
                <w:tblCellSpacing w:w="0" w:type="dxa"/>
              </w:trPr>
              <w:tc>
                <w:tcPr>
                  <w:tcW w:w="5000" w:type="pct"/>
                  <w:tcMar>
                    <w:top w:w="0" w:type="dxa"/>
                    <w:left w:w="0" w:type="dxa"/>
                    <w:bottom w:w="0" w:type="dxa"/>
                    <w:right w:w="0" w:type="dxa"/>
                  </w:tcMar>
                </w:tcPr>
                <w:p w14:paraId="0ED1BCA1" w14:textId="01A209B3" w:rsidR="00ED6EDC" w:rsidRDefault="00ED6EDC">
                  <w:pPr>
                    <w:pStyle w:val="Label"/>
                  </w:pPr>
                </w:p>
                <w:p w14:paraId="1F3E2C7B" w14:textId="49373352" w:rsidR="00ED6EDC" w:rsidRDefault="00000000">
                  <w:r>
                    <w:t>{Text}</w:t>
                  </w:r>
                </w:p>
              </w:tc>
            </w:tr>
            <w:tr w:rsidR="00ED6EDC" w14:paraId="14F0960D" w14:textId="77777777">
              <w:trPr>
                <w:tblCellSpacing w:w="0" w:type="dxa"/>
              </w:trPr>
              <w:tc>
                <w:tcPr>
                  <w:tcW w:w="5000" w:type="pct"/>
                  <w:tcMar>
                    <w:top w:w="0" w:type="dxa"/>
                    <w:left w:w="0" w:type="dxa"/>
                    <w:bottom w:w="0" w:type="dxa"/>
                    <w:right w:w="0"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ED6EDC" w14:paraId="0EBA254A" w14:textId="77777777">
                    <w:trPr>
                      <w:tblCellSpacing w:w="0" w:type="dxa"/>
                    </w:trPr>
                    <w:tc>
                      <w:tcPr>
                        <w:tcW w:w="5000" w:type="pct"/>
                        <w:tcMar>
                          <w:top w:w="120" w:type="dxa"/>
                          <w:left w:w="0" w:type="dxa"/>
                          <w:bottom w:w="120" w:type="dxa"/>
                          <w:right w:w="0" w:type="dxa"/>
                        </w:tcMar>
                      </w:tcPr>
                      <w:p w14:paraId="576D148C" w14:textId="77777777" w:rsidR="00ED6EDC" w:rsidRDefault="00000000">
                        <w:pPr>
                          <w:pStyle w:val="Kop4"/>
                          <w:spacing w:after="280" w:afterAutospacing="1"/>
                        </w:pPr>
                        <w:r w:rsidRPr="00DC227A">
                          <w:rPr>
                            <w:lang w:val="nl-BE"/>
                          </w:rPr>
                          <w:t xml:space="preserve">2.4  Hoe is dit project impactvol en </w:t>
                        </w:r>
                        <w:proofErr w:type="spellStart"/>
                        <w:r w:rsidRPr="00DC227A">
                          <w:rPr>
                            <w:lang w:val="nl-BE"/>
                          </w:rPr>
                          <w:t>opschaalbaar</w:t>
                        </w:r>
                        <w:proofErr w:type="spellEnd"/>
                        <w:r w:rsidRPr="00DC227A">
                          <w:rPr>
                            <w:lang w:val="nl-BE"/>
                          </w:rPr>
                          <w:t xml:space="preserve">? </w:t>
                        </w:r>
                        <w:r>
                          <w:t xml:space="preserve">(2.000 </w:t>
                        </w:r>
                        <w:proofErr w:type="spellStart"/>
                        <w:r>
                          <w:t>tekens</w:t>
                        </w:r>
                        <w:proofErr w:type="spellEnd"/>
                        <w:r>
                          <w:t xml:space="preserve"> max)</w:t>
                        </w:r>
                      </w:p>
                    </w:tc>
                  </w:tr>
                </w:tbl>
                <w:p w14:paraId="163546FA" w14:textId="77777777" w:rsidR="00ED6EDC" w:rsidRDefault="00ED6EDC"/>
              </w:tc>
            </w:tr>
            <w:tr w:rsidR="00ED6EDC" w14:paraId="698E2F13" w14:textId="77777777">
              <w:trPr>
                <w:tblCellSpacing w:w="0" w:type="dxa"/>
              </w:trPr>
              <w:tc>
                <w:tcPr>
                  <w:tcW w:w="5000" w:type="pct"/>
                  <w:tcMar>
                    <w:top w:w="0" w:type="dxa"/>
                    <w:left w:w="0" w:type="dxa"/>
                    <w:bottom w:w="0" w:type="dxa"/>
                    <w:right w:w="0" w:type="dxa"/>
                  </w:tcMar>
                </w:tcPr>
                <w:p w14:paraId="6CB93129" w14:textId="74833973" w:rsidR="00ED6EDC" w:rsidRDefault="00ED6EDC">
                  <w:pPr>
                    <w:pStyle w:val="Label"/>
                  </w:pPr>
                </w:p>
                <w:p w14:paraId="179FD3D4" w14:textId="53C289DF" w:rsidR="00ED6EDC" w:rsidRDefault="00000000">
                  <w:r>
                    <w:t>{Text}</w:t>
                  </w:r>
                </w:p>
              </w:tc>
            </w:tr>
            <w:tr w:rsidR="00ED6EDC" w:rsidRPr="00DC227A" w14:paraId="5D76B351" w14:textId="77777777">
              <w:trPr>
                <w:tblCellSpacing w:w="0" w:type="dxa"/>
              </w:trPr>
              <w:tc>
                <w:tcPr>
                  <w:tcW w:w="5000" w:type="pct"/>
                  <w:tcMar>
                    <w:top w:w="0" w:type="dxa"/>
                    <w:left w:w="0" w:type="dxa"/>
                    <w:bottom w:w="0" w:type="dxa"/>
                    <w:right w:w="0"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ED6EDC" w:rsidRPr="00DC227A" w14:paraId="31E35610" w14:textId="77777777">
                    <w:trPr>
                      <w:tblCellSpacing w:w="0" w:type="dxa"/>
                    </w:trPr>
                    <w:tc>
                      <w:tcPr>
                        <w:tcW w:w="5000" w:type="pct"/>
                        <w:tcMar>
                          <w:top w:w="120" w:type="dxa"/>
                          <w:left w:w="0" w:type="dxa"/>
                          <w:bottom w:w="120" w:type="dxa"/>
                          <w:right w:w="0" w:type="dxa"/>
                        </w:tcMar>
                      </w:tcPr>
                      <w:p w14:paraId="0EB0DB8D" w14:textId="77777777" w:rsidR="00ED6EDC" w:rsidRPr="00DC227A" w:rsidRDefault="00000000">
                        <w:pPr>
                          <w:pStyle w:val="Kop4"/>
                          <w:spacing w:after="280" w:afterAutospacing="1"/>
                          <w:rPr>
                            <w:lang w:val="nl-BE"/>
                          </w:rPr>
                        </w:pPr>
                        <w:r w:rsidRPr="00DC227A">
                          <w:rPr>
                            <w:lang w:val="nl-BE"/>
                          </w:rPr>
                          <w:t>2.5a  Wat is de leer- en voorbeeldwaarde van dit project voor Vlaanderen?</w:t>
                        </w:r>
                      </w:p>
                    </w:tc>
                  </w:tr>
                </w:tbl>
                <w:p w14:paraId="7969733C" w14:textId="77777777" w:rsidR="00ED6EDC" w:rsidRPr="00DC227A" w:rsidRDefault="00ED6EDC">
                  <w:pPr>
                    <w:rPr>
                      <w:lang w:val="nl-BE"/>
                    </w:rPr>
                  </w:pPr>
                </w:p>
              </w:tc>
            </w:tr>
            <w:tr w:rsidR="00ED6EDC" w14:paraId="36538EA4" w14:textId="77777777">
              <w:trPr>
                <w:tblCellSpacing w:w="0" w:type="dxa"/>
              </w:trPr>
              <w:tc>
                <w:tcPr>
                  <w:tcW w:w="5000" w:type="pct"/>
                  <w:tcMar>
                    <w:top w:w="0" w:type="dxa"/>
                    <w:left w:w="0" w:type="dxa"/>
                    <w:bottom w:w="0" w:type="dxa"/>
                    <w:right w:w="0" w:type="dxa"/>
                  </w:tcMar>
                </w:tcPr>
                <w:p w14:paraId="399F7B8C" w14:textId="285751C7" w:rsidR="00ED6EDC" w:rsidRDefault="00000000">
                  <w:r>
                    <w:t>{Text}</w:t>
                  </w:r>
                </w:p>
              </w:tc>
            </w:tr>
            <w:tr w:rsidR="00ED6EDC" w:rsidRPr="00DC227A" w14:paraId="741AACB4" w14:textId="77777777">
              <w:trPr>
                <w:tblCellSpacing w:w="0" w:type="dxa"/>
              </w:trPr>
              <w:tc>
                <w:tcPr>
                  <w:tcW w:w="5000" w:type="pct"/>
                  <w:tcMar>
                    <w:top w:w="0" w:type="dxa"/>
                    <w:left w:w="0" w:type="dxa"/>
                    <w:bottom w:w="0" w:type="dxa"/>
                    <w:right w:w="0"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ED6EDC" w:rsidRPr="00DC227A" w14:paraId="4B577F74" w14:textId="77777777">
                    <w:trPr>
                      <w:tblCellSpacing w:w="0" w:type="dxa"/>
                    </w:trPr>
                    <w:tc>
                      <w:tcPr>
                        <w:tcW w:w="5000" w:type="pct"/>
                        <w:tcMar>
                          <w:top w:w="120" w:type="dxa"/>
                          <w:left w:w="0" w:type="dxa"/>
                          <w:bottom w:w="120" w:type="dxa"/>
                          <w:right w:w="0" w:type="dxa"/>
                        </w:tcMar>
                      </w:tcPr>
                      <w:p w14:paraId="3E93E8D1" w14:textId="77777777" w:rsidR="00ED6EDC" w:rsidRPr="00DC227A" w:rsidRDefault="00000000">
                        <w:pPr>
                          <w:pStyle w:val="Kop4"/>
                          <w:spacing w:after="280" w:afterAutospacing="1"/>
                          <w:rPr>
                            <w:lang w:val="nl-BE"/>
                          </w:rPr>
                        </w:pPr>
                        <w:r w:rsidRPr="00DC227A">
                          <w:rPr>
                            <w:lang w:val="nl-BE"/>
                          </w:rPr>
                          <w:t>2.5b  Welke acties ga je ondernemen om de realisaties en geleerde lessen van het project te verspreiden in Vlaanderen?</w:t>
                        </w:r>
                      </w:p>
                    </w:tc>
                  </w:tr>
                </w:tbl>
                <w:p w14:paraId="76C163B2" w14:textId="77777777" w:rsidR="00ED6EDC" w:rsidRPr="00DC227A" w:rsidRDefault="00ED6EDC">
                  <w:pPr>
                    <w:rPr>
                      <w:lang w:val="nl-BE"/>
                    </w:rPr>
                  </w:pPr>
                </w:p>
              </w:tc>
            </w:tr>
            <w:tr w:rsidR="00ED6EDC" w14:paraId="5628209F" w14:textId="77777777">
              <w:trPr>
                <w:tblCellSpacing w:w="0" w:type="dxa"/>
              </w:trPr>
              <w:tc>
                <w:tcPr>
                  <w:tcW w:w="5000" w:type="pct"/>
                  <w:tcMar>
                    <w:top w:w="0" w:type="dxa"/>
                    <w:left w:w="0" w:type="dxa"/>
                    <w:bottom w:w="0" w:type="dxa"/>
                    <w:right w:w="0" w:type="dxa"/>
                  </w:tcMar>
                </w:tcPr>
                <w:p w14:paraId="16D3CB3A" w14:textId="38E90D25" w:rsidR="00ED6EDC" w:rsidRDefault="00000000">
                  <w:r>
                    <w:t>{Text}</w:t>
                  </w:r>
                </w:p>
              </w:tc>
            </w:tr>
            <w:tr w:rsidR="00ED6EDC" w:rsidRPr="00DC227A" w14:paraId="48337C43" w14:textId="77777777">
              <w:trPr>
                <w:tblCellSpacing w:w="0" w:type="dxa"/>
              </w:trPr>
              <w:tc>
                <w:tcPr>
                  <w:tcW w:w="5000" w:type="pct"/>
                  <w:tcMar>
                    <w:top w:w="0" w:type="dxa"/>
                    <w:left w:w="0" w:type="dxa"/>
                    <w:bottom w:w="0" w:type="dxa"/>
                    <w:right w:w="0"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ED6EDC" w:rsidRPr="00DC227A" w14:paraId="3C7F156D" w14:textId="77777777">
                    <w:trPr>
                      <w:tblCellSpacing w:w="0" w:type="dxa"/>
                    </w:trPr>
                    <w:tc>
                      <w:tcPr>
                        <w:tcW w:w="5000" w:type="pct"/>
                        <w:tcMar>
                          <w:top w:w="120" w:type="dxa"/>
                          <w:left w:w="0" w:type="dxa"/>
                          <w:bottom w:w="120" w:type="dxa"/>
                          <w:right w:w="0" w:type="dxa"/>
                        </w:tcMar>
                      </w:tcPr>
                      <w:p w14:paraId="5C786893" w14:textId="77777777" w:rsidR="00ED6EDC" w:rsidRPr="00DC227A" w:rsidRDefault="00000000">
                        <w:pPr>
                          <w:pStyle w:val="Kop4"/>
                          <w:spacing w:after="280" w:afterAutospacing="1"/>
                          <w:rPr>
                            <w:lang w:val="nl-BE"/>
                          </w:rPr>
                        </w:pPr>
                        <w:r w:rsidRPr="00DC227A">
                          <w:rPr>
                            <w:bCs/>
                            <w:lang w:val="nl-BE"/>
                          </w:rPr>
                          <w:t>2.6  Wat is de rol en meerwaarde van elke partner in het project?</w:t>
                        </w:r>
                      </w:p>
                      <w:p w14:paraId="1250B010" w14:textId="77777777" w:rsidR="00ED6EDC" w:rsidRPr="00DC227A" w:rsidRDefault="00000000">
                        <w:pPr>
                          <w:spacing w:after="280" w:afterAutospacing="1"/>
                          <w:rPr>
                            <w:lang w:val="nl-BE"/>
                          </w:rPr>
                        </w:pPr>
                        <w:r w:rsidRPr="00DC227A">
                          <w:rPr>
                            <w:i/>
                            <w:iCs/>
                            <w:lang w:val="nl-BE"/>
                          </w:rPr>
                          <w:t xml:space="preserve">Lever een goede </w:t>
                        </w:r>
                        <w:proofErr w:type="spellStart"/>
                        <w:r w:rsidRPr="00DC227A">
                          <w:rPr>
                            <w:i/>
                            <w:iCs/>
                            <w:lang w:val="nl-BE"/>
                          </w:rPr>
                          <w:t>specifiëring</w:t>
                        </w:r>
                        <w:proofErr w:type="spellEnd"/>
                        <w:r w:rsidRPr="00DC227A">
                          <w:rPr>
                            <w:i/>
                            <w:iCs/>
                            <w:lang w:val="nl-BE"/>
                          </w:rPr>
                          <w:t xml:space="preserve"> van de rollen, meerwaarde en engagementen van de diverse partners in het project. Projectvoorstellen met meerdere partners worden gezien als meerwaarde om tot systemische oplossingen te komen.</w:t>
                        </w:r>
                      </w:p>
                    </w:tc>
                  </w:tr>
                </w:tbl>
                <w:p w14:paraId="7265D89A" w14:textId="77777777" w:rsidR="00ED6EDC" w:rsidRPr="00DC227A" w:rsidRDefault="00ED6EDC">
                  <w:pPr>
                    <w:rPr>
                      <w:lang w:val="nl-BE"/>
                    </w:rPr>
                  </w:pPr>
                </w:p>
              </w:tc>
            </w:tr>
            <w:tr w:rsidR="00ED6EDC" w14:paraId="7EB78FB8" w14:textId="77777777">
              <w:trPr>
                <w:tblCellSpacing w:w="0" w:type="dxa"/>
              </w:trPr>
              <w:tc>
                <w:tcPr>
                  <w:tcW w:w="5000" w:type="pct"/>
                  <w:tcMar>
                    <w:top w:w="0" w:type="dxa"/>
                    <w:left w:w="0" w:type="dxa"/>
                    <w:bottom w:w="0" w:type="dxa"/>
                    <w:right w:w="0" w:type="dxa"/>
                  </w:tcMar>
                </w:tcPr>
                <w:p w14:paraId="10D2D3C3" w14:textId="1AC33411" w:rsidR="00ED6EDC" w:rsidRDefault="00000000" w:rsidP="00DC227A">
                  <w:pPr>
                    <w:pStyle w:val="Kop3"/>
                    <w:spacing w:before="120"/>
                  </w:pPr>
                  <w:r>
                    <w:t>Section</w:t>
                  </w:r>
                </w:p>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ED6EDC" w14:paraId="6652DF2B" w14:textId="77777777">
                    <w:trPr>
                      <w:cantSplit/>
                      <w:tblCellSpacing w:w="0" w:type="dxa"/>
                    </w:trPr>
                    <w:tc>
                      <w:tcPr>
                        <w:tcW w:w="5000" w:type="pct"/>
                        <w:tcMar>
                          <w:top w:w="0" w:type="dxa"/>
                          <w:left w:w="0" w:type="dxa"/>
                          <w:bottom w:w="0" w:type="dxa"/>
                          <w:right w:w="0" w:type="dxa"/>
                        </w:tcMar>
                      </w:tcPr>
                      <w:p w14:paraId="0312A767" w14:textId="77777777" w:rsidR="00ED6EDC" w:rsidRDefault="00000000">
                        <w:pPr>
                          <w:pStyle w:val="Label"/>
                        </w:pPr>
                        <w:r>
                          <w:t>Projectindiener</w:t>
                        </w:r>
                      </w:p>
                      <w:p w14:paraId="7DACB96F" w14:textId="77777777" w:rsidR="00ED6EDC" w:rsidRDefault="00000000">
                        <w:r>
                          <w:t>{Projectindiener}</w:t>
                        </w:r>
                      </w:p>
                    </w:tc>
                  </w:tr>
                  <w:tr w:rsidR="00ED6EDC" w14:paraId="154ADA5B" w14:textId="77777777">
                    <w:trPr>
                      <w:tblCellSpacing w:w="0" w:type="dxa"/>
                    </w:trPr>
                    <w:tc>
                      <w:tcPr>
                        <w:tcW w:w="5000" w:type="pct"/>
                        <w:tcMar>
                          <w:top w:w="0" w:type="dxa"/>
                          <w:left w:w="0" w:type="dxa"/>
                          <w:bottom w:w="0" w:type="dxa"/>
                          <w:right w:w="0" w:type="dxa"/>
                        </w:tcMar>
                      </w:tcPr>
                      <w:p w14:paraId="14487188" w14:textId="77777777" w:rsidR="00ED6EDC" w:rsidRPr="00DC227A" w:rsidRDefault="00000000">
                        <w:pPr>
                          <w:pStyle w:val="Label"/>
                          <w:rPr>
                            <w:lang w:val="nl-BE"/>
                          </w:rPr>
                        </w:pPr>
                        <w:r w:rsidRPr="00DC227A">
                          <w:rPr>
                            <w:lang w:val="nl-BE"/>
                          </w:rPr>
                          <w:t>Rol en meerwaarde in het project</w:t>
                        </w:r>
                      </w:p>
                      <w:p w14:paraId="3A381A04" w14:textId="77777777" w:rsidR="00ED6EDC" w:rsidRDefault="00000000">
                        <w:r>
                          <w:t>{</w:t>
                        </w:r>
                        <w:proofErr w:type="spellStart"/>
                        <w:r>
                          <w:t>RolEnMeerwaardeInHetProject</w:t>
                        </w:r>
                        <w:proofErr w:type="spellEnd"/>
                        <w:r>
                          <w:t>}</w:t>
                        </w:r>
                      </w:p>
                    </w:tc>
                  </w:tr>
                </w:tbl>
                <w:p w14:paraId="73A792CC" w14:textId="4DB128D2" w:rsidR="00ED6EDC" w:rsidRDefault="00ED6EDC">
                  <w:pPr>
                    <w:spacing w:before="120"/>
                  </w:pPr>
                </w:p>
              </w:tc>
            </w:tr>
            <w:tr w:rsidR="00ED6EDC" w14:paraId="6EBAE66E" w14:textId="77777777">
              <w:trPr>
                <w:tblCellSpacing w:w="0" w:type="dxa"/>
              </w:trPr>
              <w:tc>
                <w:tcPr>
                  <w:tcW w:w="5000" w:type="pct"/>
                  <w:tcMar>
                    <w:top w:w="0" w:type="dxa"/>
                    <w:left w:w="0" w:type="dxa"/>
                    <w:bottom w:w="0" w:type="dxa"/>
                    <w:right w:w="0" w:type="dxa"/>
                  </w:tcMar>
                </w:tcPr>
                <w:p w14:paraId="63119089" w14:textId="77777777" w:rsidR="00ED6EDC" w:rsidRPr="00DC227A" w:rsidRDefault="00000000">
                  <w:pPr>
                    <w:pStyle w:val="Kop3"/>
                    <w:spacing w:before="120"/>
                    <w:rPr>
                      <w:lang w:val="nl-BE"/>
                    </w:rPr>
                  </w:pPr>
                  <w:r w:rsidRPr="00DC227A">
                    <w:rPr>
                      <w:lang w:val="nl-BE"/>
                    </w:rPr>
                    <w:t>Wat is de rol en meerwaarde van elke partner in het project?</w:t>
                  </w:r>
                </w:p>
                <w:tbl>
                  <w:tblPr>
                    <w:tblStyle w:val="NestedTable1"/>
                    <w:tblW w:w="5000" w:type="pct"/>
                    <w:tblCellSpacing w:w="0" w:type="dxa"/>
                    <w:tblLayout w:type="fixed"/>
                    <w:tblCellMar>
                      <w:left w:w="0" w:type="dxa"/>
                      <w:right w:w="0" w:type="dxa"/>
                    </w:tblCellMar>
                    <w:tblLook w:val="0400" w:firstRow="0" w:lastRow="0" w:firstColumn="0" w:lastColumn="0" w:noHBand="0" w:noVBand="1"/>
                  </w:tblPr>
                  <w:tblGrid>
                    <w:gridCol w:w="9936"/>
                  </w:tblGrid>
                  <w:tr w:rsidR="00ED6EDC" w14:paraId="60212318" w14:textId="77777777" w:rsidTr="00ED6EDC">
                    <w:trPr>
                      <w:cnfStyle w:val="000000100000" w:firstRow="0" w:lastRow="0" w:firstColumn="0" w:lastColumn="0" w:oddVBand="0" w:evenVBand="0" w:oddHBand="1" w:evenHBand="0" w:firstRowFirstColumn="0" w:firstRowLastColumn="0" w:lastRowFirstColumn="0" w:lastRowLastColumn="0"/>
                      <w:tblCellSpacing w:w="0" w:type="dxa"/>
                    </w:trPr>
                    <w:tc>
                      <w:tcPr>
                        <w:tcW w:w="5000" w:type="pct"/>
                        <w:tcMar>
                          <w:top w:w="0" w:type="dxa"/>
                          <w:left w:w="72" w:type="dxa"/>
                          <w:bottom w:w="0" w:type="dxa"/>
                          <w:right w:w="72" w:type="dxa"/>
                        </w:tcMar>
                      </w:tcPr>
                      <w:p w14:paraId="1C0670DD" w14:textId="32CF6074" w:rsidR="00ED6EDC" w:rsidRDefault="00000000">
                        <w:pPr>
                          <w:pStyle w:val="Kop4"/>
                          <w:spacing w:before="120"/>
                        </w:pPr>
                        <w:proofErr w:type="spellStart"/>
                        <w:r>
                          <w:t>Projectpartner</w:t>
                        </w:r>
                        <w:proofErr w:type="spellEnd"/>
                        <w:r>
                          <w:t xml:space="preserve"> </w:t>
                        </w:r>
                      </w:p>
                      <w:tbl>
                        <w:tblPr>
                          <w:tblW w:w="5000" w:type="pct"/>
                          <w:tblCellSpacing w:w="0" w:type="dxa"/>
                          <w:tblLayout w:type="fixed"/>
                          <w:tblCellMar>
                            <w:left w:w="0" w:type="dxa"/>
                            <w:right w:w="0" w:type="dxa"/>
                          </w:tblCellMar>
                          <w:tblLook w:val="04A0" w:firstRow="1" w:lastRow="0" w:firstColumn="1" w:lastColumn="0" w:noHBand="0" w:noVBand="1"/>
                        </w:tblPr>
                        <w:tblGrid>
                          <w:gridCol w:w="9792"/>
                        </w:tblGrid>
                        <w:tr w:rsidR="00ED6EDC" w14:paraId="39BB4C63" w14:textId="77777777">
                          <w:trPr>
                            <w:cantSplit/>
                            <w:tblCellSpacing w:w="0" w:type="dxa"/>
                          </w:trPr>
                          <w:tc>
                            <w:tcPr>
                              <w:tcW w:w="5000" w:type="pct"/>
                              <w:tcMar>
                                <w:top w:w="0" w:type="dxa"/>
                                <w:left w:w="0" w:type="dxa"/>
                                <w:bottom w:w="0" w:type="dxa"/>
                                <w:right w:w="0" w:type="dxa"/>
                              </w:tcMar>
                            </w:tcPr>
                            <w:p w14:paraId="3E24801D" w14:textId="77777777" w:rsidR="00ED6EDC" w:rsidRDefault="00000000">
                              <w:pPr>
                                <w:pStyle w:val="Label"/>
                              </w:pPr>
                              <w:r>
                                <w:t>Naam partner</w:t>
                              </w:r>
                            </w:p>
                            <w:p w14:paraId="1953AA5C" w14:textId="77777777" w:rsidR="00ED6EDC" w:rsidRDefault="00000000">
                              <w:r>
                                <w:t>{NaamPartner}</w:t>
                              </w:r>
                            </w:p>
                          </w:tc>
                        </w:tr>
                        <w:tr w:rsidR="00ED6EDC" w14:paraId="31338A97" w14:textId="77777777">
                          <w:trPr>
                            <w:tblCellSpacing w:w="0" w:type="dxa"/>
                          </w:trPr>
                          <w:tc>
                            <w:tcPr>
                              <w:tcW w:w="5000" w:type="pct"/>
                              <w:tcMar>
                                <w:top w:w="0" w:type="dxa"/>
                                <w:left w:w="0" w:type="dxa"/>
                                <w:bottom w:w="0" w:type="dxa"/>
                                <w:right w:w="0" w:type="dxa"/>
                              </w:tcMar>
                            </w:tcPr>
                            <w:p w14:paraId="616E37F2" w14:textId="77777777" w:rsidR="00ED6EDC" w:rsidRPr="00DC227A" w:rsidRDefault="00000000">
                              <w:pPr>
                                <w:pStyle w:val="Label"/>
                                <w:rPr>
                                  <w:lang w:val="nl-BE"/>
                                </w:rPr>
                              </w:pPr>
                              <w:r w:rsidRPr="00DC227A">
                                <w:rPr>
                                  <w:lang w:val="nl-BE"/>
                                </w:rPr>
                                <w:t>De rol en meerwaarde van deze partner (1.000 tekens max.):</w:t>
                              </w:r>
                            </w:p>
                            <w:p w14:paraId="5C6531C7" w14:textId="77777777" w:rsidR="00ED6EDC" w:rsidRDefault="00000000">
                              <w:r>
                                <w:t>{DeRolEnMeerwaardeVanDezePartner1000TekensMax}</w:t>
                              </w:r>
                            </w:p>
                          </w:tc>
                        </w:tr>
                      </w:tbl>
                      <w:p w14:paraId="2158A0E5" w14:textId="58B403DA" w:rsidR="00ED6EDC" w:rsidRDefault="00ED6EDC">
                        <w:pPr>
                          <w:spacing w:before="120"/>
                        </w:pPr>
                      </w:p>
                    </w:tc>
                  </w:tr>
                </w:tbl>
                <w:p w14:paraId="724C2882" w14:textId="77777777" w:rsidR="00ED6EDC" w:rsidRDefault="00ED6EDC"/>
              </w:tc>
            </w:tr>
            <w:tr w:rsidR="00ED6EDC" w:rsidRPr="00DC227A" w14:paraId="0A7C1541" w14:textId="77777777">
              <w:trPr>
                <w:tblCellSpacing w:w="0" w:type="dxa"/>
              </w:trPr>
              <w:tc>
                <w:tcPr>
                  <w:tcW w:w="5000" w:type="pct"/>
                  <w:tcMar>
                    <w:top w:w="0" w:type="dxa"/>
                    <w:left w:w="0" w:type="dxa"/>
                    <w:bottom w:w="0" w:type="dxa"/>
                    <w:right w:w="0"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ED6EDC" w:rsidRPr="00DC227A" w14:paraId="19D1DE27" w14:textId="77777777">
                    <w:trPr>
                      <w:tblCellSpacing w:w="0" w:type="dxa"/>
                    </w:trPr>
                    <w:tc>
                      <w:tcPr>
                        <w:tcW w:w="5000" w:type="pct"/>
                        <w:tcMar>
                          <w:top w:w="120" w:type="dxa"/>
                          <w:left w:w="0" w:type="dxa"/>
                          <w:bottom w:w="120" w:type="dxa"/>
                          <w:right w:w="0" w:type="dxa"/>
                        </w:tcMar>
                      </w:tcPr>
                      <w:p w14:paraId="1326F6AF" w14:textId="77777777" w:rsidR="00ED6EDC" w:rsidRPr="00DC227A" w:rsidRDefault="00000000">
                        <w:pPr>
                          <w:pStyle w:val="Kop4"/>
                          <w:spacing w:after="280" w:afterAutospacing="1"/>
                          <w:rPr>
                            <w:lang w:val="nl-BE"/>
                          </w:rPr>
                        </w:pPr>
                        <w:r w:rsidRPr="00DC227A">
                          <w:rPr>
                            <w:bCs/>
                            <w:lang w:val="nl-BE"/>
                          </w:rPr>
                          <w:t>2.7 Aanpak van het project: welk stappenplan volg je?</w:t>
                        </w:r>
                      </w:p>
                      <w:p w14:paraId="58D260A1" w14:textId="77777777" w:rsidR="00ED6EDC" w:rsidRPr="00DC227A" w:rsidRDefault="00000000">
                        <w:pPr>
                          <w:spacing w:after="280" w:afterAutospacing="1"/>
                          <w:rPr>
                            <w:lang w:val="nl-BE"/>
                          </w:rPr>
                        </w:pPr>
                        <w:r w:rsidRPr="00DC227A">
                          <w:rPr>
                            <w:i/>
                            <w:iCs/>
                            <w:lang w:val="nl-BE"/>
                          </w:rPr>
                          <w:lastRenderedPageBreak/>
                          <w:t>Hoe pak je dit project aan? Omschrijf hier zo duidelijk mogelijk elke stap en motiveer waarom je voor die stappen kiest. Leg de link met de werkpakketten.  Omschrijf ook wie meewerkt (partners) of wie je daarin betrekt (andere stakeholders: vb. leveranciers, klanten, burgers…).</w:t>
                        </w:r>
                      </w:p>
                    </w:tc>
                  </w:tr>
                </w:tbl>
                <w:p w14:paraId="23443398" w14:textId="77777777" w:rsidR="00ED6EDC" w:rsidRPr="00DC227A" w:rsidRDefault="00ED6EDC">
                  <w:pPr>
                    <w:rPr>
                      <w:lang w:val="nl-BE"/>
                    </w:rPr>
                  </w:pPr>
                </w:p>
              </w:tc>
            </w:tr>
            <w:tr w:rsidR="00ED6EDC" w14:paraId="1625B173" w14:textId="77777777">
              <w:trPr>
                <w:tblCellSpacing w:w="0" w:type="dxa"/>
              </w:trPr>
              <w:tc>
                <w:tcPr>
                  <w:tcW w:w="5000" w:type="pct"/>
                  <w:tcMar>
                    <w:top w:w="0" w:type="dxa"/>
                    <w:left w:w="0" w:type="dxa"/>
                    <w:bottom w:w="0" w:type="dxa"/>
                    <w:right w:w="0" w:type="dxa"/>
                  </w:tcMar>
                </w:tcPr>
                <w:p w14:paraId="55481995" w14:textId="77777777" w:rsidR="00ED6EDC" w:rsidRDefault="00000000">
                  <w:pPr>
                    <w:pStyle w:val="Kop3"/>
                    <w:spacing w:before="120"/>
                  </w:pPr>
                  <w:r>
                    <w:lastRenderedPageBreak/>
                    <w:t xml:space="preserve">Plan van </w:t>
                  </w:r>
                  <w:proofErr w:type="spellStart"/>
                  <w:r>
                    <w:t>aanpak</w:t>
                  </w:r>
                  <w:proofErr w:type="spellEnd"/>
                </w:p>
                <w:tbl>
                  <w:tblPr>
                    <w:tblStyle w:val="NestedTable1"/>
                    <w:tblW w:w="5000" w:type="pct"/>
                    <w:tblCellSpacing w:w="0" w:type="dxa"/>
                    <w:tblLayout w:type="fixed"/>
                    <w:tblCellMar>
                      <w:left w:w="0" w:type="dxa"/>
                      <w:right w:w="0" w:type="dxa"/>
                    </w:tblCellMar>
                    <w:tblLook w:val="0400" w:firstRow="0" w:lastRow="0" w:firstColumn="0" w:lastColumn="0" w:noHBand="0" w:noVBand="1"/>
                  </w:tblPr>
                  <w:tblGrid>
                    <w:gridCol w:w="9936"/>
                  </w:tblGrid>
                  <w:tr w:rsidR="00ED6EDC" w14:paraId="230E4E9B" w14:textId="77777777" w:rsidTr="00ED6EDC">
                    <w:trPr>
                      <w:cnfStyle w:val="000000100000" w:firstRow="0" w:lastRow="0" w:firstColumn="0" w:lastColumn="0" w:oddVBand="0" w:evenVBand="0" w:oddHBand="1" w:evenHBand="0" w:firstRowFirstColumn="0" w:firstRowLastColumn="0" w:lastRowFirstColumn="0" w:lastRowLastColumn="0"/>
                      <w:tblCellSpacing w:w="0" w:type="dxa"/>
                    </w:trPr>
                    <w:tc>
                      <w:tcPr>
                        <w:tcW w:w="5000" w:type="pct"/>
                        <w:tcMar>
                          <w:top w:w="0" w:type="dxa"/>
                          <w:left w:w="72" w:type="dxa"/>
                          <w:bottom w:w="0" w:type="dxa"/>
                          <w:right w:w="72" w:type="dxa"/>
                        </w:tcMar>
                      </w:tcPr>
                      <w:p w14:paraId="06701901" w14:textId="77777777" w:rsidR="00ED6EDC" w:rsidRDefault="00000000">
                        <w:pPr>
                          <w:pStyle w:val="Kop4"/>
                          <w:spacing w:before="120"/>
                        </w:pPr>
                        <w:r>
                          <w:t>Stap {</w:t>
                        </w:r>
                        <w:proofErr w:type="spellStart"/>
                        <w:r>
                          <w:t>ItemNumber</w:t>
                        </w:r>
                        <w:proofErr w:type="spellEnd"/>
                        <w:r>
                          <w:t>}</w:t>
                        </w:r>
                      </w:p>
                      <w:tbl>
                        <w:tblPr>
                          <w:tblW w:w="5000" w:type="pct"/>
                          <w:tblCellSpacing w:w="0" w:type="dxa"/>
                          <w:tblLayout w:type="fixed"/>
                          <w:tblCellMar>
                            <w:left w:w="0" w:type="dxa"/>
                            <w:right w:w="0" w:type="dxa"/>
                          </w:tblCellMar>
                          <w:tblLook w:val="04A0" w:firstRow="1" w:lastRow="0" w:firstColumn="1" w:lastColumn="0" w:noHBand="0" w:noVBand="1"/>
                        </w:tblPr>
                        <w:tblGrid>
                          <w:gridCol w:w="9792"/>
                        </w:tblGrid>
                        <w:tr w:rsidR="00ED6EDC" w14:paraId="28F1BAF2" w14:textId="77777777">
                          <w:trPr>
                            <w:tblCellSpacing w:w="0" w:type="dxa"/>
                          </w:trPr>
                          <w:tc>
                            <w:tcPr>
                              <w:tcW w:w="5000" w:type="pct"/>
                              <w:tcMar>
                                <w:top w:w="0" w:type="dxa"/>
                                <w:left w:w="0" w:type="dxa"/>
                                <w:bottom w:w="0" w:type="dxa"/>
                                <w:right w:w="0" w:type="dxa"/>
                              </w:tcMar>
                            </w:tcPr>
                            <w:p w14:paraId="157BE254" w14:textId="31323ECD" w:rsidR="00ED6EDC" w:rsidRDefault="00ED6EDC">
                              <w:pPr>
                                <w:pStyle w:val="Label"/>
                              </w:pPr>
                            </w:p>
                            <w:p w14:paraId="4CA67560" w14:textId="77777777" w:rsidR="00ED6EDC" w:rsidRDefault="00000000">
                              <w:r>
                                <w:t>{_1500TekensMax}</w:t>
                              </w:r>
                            </w:p>
                          </w:tc>
                        </w:tr>
                      </w:tbl>
                      <w:p w14:paraId="5C9D8BF0" w14:textId="0D04A780" w:rsidR="00ED6EDC" w:rsidRDefault="00ED6EDC">
                        <w:pPr>
                          <w:spacing w:before="120"/>
                        </w:pPr>
                      </w:p>
                    </w:tc>
                  </w:tr>
                </w:tbl>
                <w:p w14:paraId="76EA50AB" w14:textId="77777777" w:rsidR="00ED6EDC" w:rsidRDefault="00ED6EDC"/>
              </w:tc>
            </w:tr>
            <w:tr w:rsidR="00ED6EDC" w:rsidRPr="00DC227A" w14:paraId="44EFE666" w14:textId="77777777">
              <w:trPr>
                <w:tblCellSpacing w:w="0" w:type="dxa"/>
              </w:trPr>
              <w:tc>
                <w:tcPr>
                  <w:tcW w:w="5000" w:type="pct"/>
                  <w:tcMar>
                    <w:top w:w="0" w:type="dxa"/>
                    <w:left w:w="0" w:type="dxa"/>
                    <w:bottom w:w="0" w:type="dxa"/>
                    <w:right w:w="0"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ED6EDC" w:rsidRPr="00DC227A" w14:paraId="2FAC3925" w14:textId="77777777">
                    <w:trPr>
                      <w:tblCellSpacing w:w="0" w:type="dxa"/>
                    </w:trPr>
                    <w:tc>
                      <w:tcPr>
                        <w:tcW w:w="5000" w:type="pct"/>
                        <w:tcMar>
                          <w:top w:w="120" w:type="dxa"/>
                          <w:left w:w="0" w:type="dxa"/>
                          <w:bottom w:w="120" w:type="dxa"/>
                          <w:right w:w="0" w:type="dxa"/>
                        </w:tcMar>
                      </w:tcPr>
                      <w:p w14:paraId="3F155009" w14:textId="77777777" w:rsidR="00ED6EDC" w:rsidRPr="00DC227A" w:rsidRDefault="00000000">
                        <w:pPr>
                          <w:pStyle w:val="Kop4"/>
                          <w:spacing w:after="280" w:afterAutospacing="1"/>
                          <w:rPr>
                            <w:lang w:val="nl-BE"/>
                          </w:rPr>
                        </w:pPr>
                        <w:r w:rsidRPr="00DC227A">
                          <w:rPr>
                            <w:lang w:val="nl-BE"/>
                          </w:rPr>
                          <w:t>2.8  Wat zijn de blijvende effecten na de subsidie?  Welke output verwacht je te realiseren?</w:t>
                        </w:r>
                      </w:p>
                    </w:tc>
                  </w:tr>
                </w:tbl>
                <w:p w14:paraId="7D190C0A" w14:textId="77777777" w:rsidR="00ED6EDC" w:rsidRPr="00DC227A" w:rsidRDefault="00ED6EDC">
                  <w:pPr>
                    <w:rPr>
                      <w:lang w:val="nl-BE"/>
                    </w:rPr>
                  </w:pPr>
                </w:p>
              </w:tc>
            </w:tr>
            <w:tr w:rsidR="00ED6EDC" w14:paraId="1D05E35F" w14:textId="77777777">
              <w:trPr>
                <w:tblCellSpacing w:w="0" w:type="dxa"/>
              </w:trPr>
              <w:tc>
                <w:tcPr>
                  <w:tcW w:w="5000" w:type="pct"/>
                  <w:tcMar>
                    <w:top w:w="0" w:type="dxa"/>
                    <w:left w:w="0" w:type="dxa"/>
                    <w:bottom w:w="0" w:type="dxa"/>
                    <w:right w:w="0" w:type="dxa"/>
                  </w:tcMar>
                </w:tcPr>
                <w:p w14:paraId="7AE7787A" w14:textId="6FA00893" w:rsidR="00ED6EDC" w:rsidRDefault="00000000">
                  <w:r>
                    <w:t>{Text}</w:t>
                  </w:r>
                </w:p>
              </w:tc>
            </w:tr>
            <w:tr w:rsidR="00ED6EDC" w:rsidRPr="00DC227A" w14:paraId="1262CE66" w14:textId="77777777">
              <w:trPr>
                <w:tblCellSpacing w:w="0" w:type="dxa"/>
              </w:trPr>
              <w:tc>
                <w:tcPr>
                  <w:tcW w:w="5000" w:type="pct"/>
                  <w:tcMar>
                    <w:top w:w="0" w:type="dxa"/>
                    <w:left w:w="0" w:type="dxa"/>
                    <w:bottom w:w="0" w:type="dxa"/>
                    <w:right w:w="0"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ED6EDC" w:rsidRPr="00DC227A" w14:paraId="76A55BCC" w14:textId="77777777">
                    <w:trPr>
                      <w:tblCellSpacing w:w="0" w:type="dxa"/>
                    </w:trPr>
                    <w:tc>
                      <w:tcPr>
                        <w:tcW w:w="5000" w:type="pct"/>
                        <w:tcMar>
                          <w:top w:w="120" w:type="dxa"/>
                          <w:left w:w="0" w:type="dxa"/>
                          <w:bottom w:w="120" w:type="dxa"/>
                          <w:right w:w="0" w:type="dxa"/>
                        </w:tcMar>
                      </w:tcPr>
                      <w:p w14:paraId="05F08184" w14:textId="77777777" w:rsidR="00ED6EDC" w:rsidRPr="00DC227A" w:rsidRDefault="00000000">
                        <w:pPr>
                          <w:pStyle w:val="Kop4"/>
                          <w:spacing w:after="280" w:afterAutospacing="1"/>
                          <w:rPr>
                            <w:lang w:val="nl-BE"/>
                          </w:rPr>
                        </w:pPr>
                        <w:r w:rsidRPr="00DC227A">
                          <w:rPr>
                            <w:lang w:val="nl-BE"/>
                          </w:rPr>
                          <w:t>2.9  Hoe ga je het project zelf evalueren? Welke indicatoren zullen hiervoor gebruikt worden doorheen het project?</w:t>
                        </w:r>
                      </w:p>
                    </w:tc>
                  </w:tr>
                </w:tbl>
                <w:p w14:paraId="40BF9FD0" w14:textId="77777777" w:rsidR="00ED6EDC" w:rsidRPr="00DC227A" w:rsidRDefault="00ED6EDC">
                  <w:pPr>
                    <w:rPr>
                      <w:lang w:val="nl-BE"/>
                    </w:rPr>
                  </w:pPr>
                </w:p>
              </w:tc>
            </w:tr>
            <w:tr w:rsidR="00ED6EDC" w14:paraId="49F42C32" w14:textId="77777777">
              <w:trPr>
                <w:tblCellSpacing w:w="0" w:type="dxa"/>
              </w:trPr>
              <w:tc>
                <w:tcPr>
                  <w:tcW w:w="5000" w:type="pct"/>
                  <w:tcMar>
                    <w:top w:w="0" w:type="dxa"/>
                    <w:left w:w="0" w:type="dxa"/>
                    <w:bottom w:w="0" w:type="dxa"/>
                    <w:right w:w="0" w:type="dxa"/>
                  </w:tcMar>
                </w:tcPr>
                <w:p w14:paraId="7394DEBE" w14:textId="77777777" w:rsidR="00ED6EDC" w:rsidRDefault="00000000">
                  <w:pPr>
                    <w:pStyle w:val="Kop3"/>
                    <w:spacing w:before="120"/>
                  </w:pPr>
                  <w:proofErr w:type="spellStart"/>
                  <w:r>
                    <w:t>Indicatoren</w:t>
                  </w:r>
                  <w:proofErr w:type="spellEnd"/>
                </w:p>
                <w:tbl>
                  <w:tblPr>
                    <w:tblStyle w:val="NestedTable1"/>
                    <w:tblW w:w="5000" w:type="pct"/>
                    <w:tblCellSpacing w:w="0" w:type="dxa"/>
                    <w:tblLayout w:type="fixed"/>
                    <w:tblCellMar>
                      <w:left w:w="0" w:type="dxa"/>
                      <w:right w:w="0" w:type="dxa"/>
                    </w:tblCellMar>
                    <w:tblLook w:val="0400" w:firstRow="0" w:lastRow="0" w:firstColumn="0" w:lastColumn="0" w:noHBand="0" w:noVBand="1"/>
                  </w:tblPr>
                  <w:tblGrid>
                    <w:gridCol w:w="9936"/>
                  </w:tblGrid>
                  <w:tr w:rsidR="00ED6EDC" w14:paraId="54A4BF7F" w14:textId="77777777" w:rsidTr="00ED6EDC">
                    <w:trPr>
                      <w:cnfStyle w:val="000000100000" w:firstRow="0" w:lastRow="0" w:firstColumn="0" w:lastColumn="0" w:oddVBand="0" w:evenVBand="0" w:oddHBand="1" w:evenHBand="0" w:firstRowFirstColumn="0" w:firstRowLastColumn="0" w:lastRowFirstColumn="0" w:lastRowLastColumn="0"/>
                      <w:tblCellSpacing w:w="0" w:type="dxa"/>
                    </w:trPr>
                    <w:tc>
                      <w:tcPr>
                        <w:tcW w:w="5000" w:type="pct"/>
                        <w:tcMar>
                          <w:top w:w="0" w:type="dxa"/>
                          <w:left w:w="72" w:type="dxa"/>
                          <w:bottom w:w="0" w:type="dxa"/>
                          <w:right w:w="72" w:type="dxa"/>
                        </w:tcMar>
                      </w:tcPr>
                      <w:p w14:paraId="6769ADE8" w14:textId="77777777" w:rsidR="00ED6EDC" w:rsidRDefault="00000000">
                        <w:pPr>
                          <w:pStyle w:val="Kop4"/>
                          <w:spacing w:before="120"/>
                        </w:pPr>
                        <w:r>
                          <w:t>Indicator {</w:t>
                        </w:r>
                        <w:proofErr w:type="spellStart"/>
                        <w:r>
                          <w:t>ItemNumber</w:t>
                        </w:r>
                        <w:proofErr w:type="spellEnd"/>
                        <w:r>
                          <w:t>}</w:t>
                        </w:r>
                      </w:p>
                      <w:tbl>
                        <w:tblPr>
                          <w:tblW w:w="5000" w:type="pct"/>
                          <w:tblCellSpacing w:w="0" w:type="dxa"/>
                          <w:tblLayout w:type="fixed"/>
                          <w:tblCellMar>
                            <w:left w:w="0" w:type="dxa"/>
                            <w:right w:w="0" w:type="dxa"/>
                          </w:tblCellMar>
                          <w:tblLook w:val="04A0" w:firstRow="1" w:lastRow="0" w:firstColumn="1" w:lastColumn="0" w:noHBand="0" w:noVBand="1"/>
                        </w:tblPr>
                        <w:tblGrid>
                          <w:gridCol w:w="6120"/>
                          <w:gridCol w:w="3672"/>
                        </w:tblGrid>
                        <w:tr w:rsidR="00ED6EDC" w14:paraId="617EC7EF" w14:textId="77777777">
                          <w:trPr>
                            <w:tblCellSpacing w:w="0" w:type="dxa"/>
                          </w:trPr>
                          <w:tc>
                            <w:tcPr>
                              <w:tcW w:w="3125" w:type="pct"/>
                              <w:tcMar>
                                <w:top w:w="0" w:type="dxa"/>
                                <w:left w:w="0" w:type="dxa"/>
                                <w:bottom w:w="0" w:type="dxa"/>
                                <w:right w:w="58" w:type="dxa"/>
                              </w:tcMar>
                            </w:tcPr>
                            <w:p w14:paraId="5C41892D" w14:textId="77777777" w:rsidR="00ED6EDC" w:rsidRDefault="00000000">
                              <w:pPr>
                                <w:pStyle w:val="Label"/>
                              </w:pPr>
                              <w:r>
                                <w:t>Untitled</w:t>
                              </w:r>
                            </w:p>
                            <w:p w14:paraId="593872C4" w14:textId="77777777" w:rsidR="00ED6EDC" w:rsidRDefault="00000000">
                              <w:r>
                                <w:t>{Text}</w:t>
                              </w:r>
                            </w:p>
                          </w:tc>
                          <w:tc>
                            <w:tcPr>
                              <w:tcW w:w="1875" w:type="pct"/>
                              <w:tcMar>
                                <w:top w:w="0" w:type="dxa"/>
                                <w:left w:w="58" w:type="dxa"/>
                                <w:bottom w:w="0" w:type="dxa"/>
                                <w:right w:w="0" w:type="dxa"/>
                              </w:tcMar>
                            </w:tcPr>
                            <w:p w14:paraId="6597A6DD" w14:textId="77777777" w:rsidR="00ED6EDC" w:rsidRDefault="00000000">
                              <w:pPr>
                                <w:pStyle w:val="Label"/>
                              </w:pPr>
                              <w:r>
                                <w:t>Streefwaarde</w:t>
                              </w:r>
                            </w:p>
                            <w:p w14:paraId="05E94814" w14:textId="77777777" w:rsidR="00ED6EDC" w:rsidRDefault="00000000">
                              <w:r>
                                <w:t>{Streefwaarde}</w:t>
                              </w:r>
                            </w:p>
                          </w:tc>
                        </w:tr>
                      </w:tbl>
                      <w:p w14:paraId="57C8FD28" w14:textId="10C0C7A0" w:rsidR="00ED6EDC" w:rsidRDefault="00ED6EDC">
                        <w:pPr>
                          <w:spacing w:before="120"/>
                        </w:pPr>
                      </w:p>
                    </w:tc>
                  </w:tr>
                </w:tbl>
                <w:p w14:paraId="4F534E6B" w14:textId="77777777" w:rsidR="00ED6EDC" w:rsidRDefault="00ED6EDC"/>
              </w:tc>
            </w:tr>
          </w:tbl>
          <w:p w14:paraId="37506563" w14:textId="38EA54B7" w:rsidR="00ED6EDC" w:rsidRDefault="00ED6EDC">
            <w:pPr>
              <w:spacing w:before="120"/>
            </w:pPr>
          </w:p>
        </w:tc>
      </w:tr>
      <w:tr w:rsidR="00ED6EDC" w14:paraId="06C5184E" w14:textId="77777777">
        <w:trPr>
          <w:tblCellSpacing w:w="0" w:type="dxa"/>
        </w:trPr>
        <w:tc>
          <w:tcPr>
            <w:tcW w:w="5000" w:type="pct"/>
            <w:gridSpan w:val="3"/>
            <w:tcMar>
              <w:top w:w="0" w:type="dxa"/>
              <w:left w:w="72" w:type="dxa"/>
              <w:bottom w:w="0" w:type="dxa"/>
              <w:right w:w="72"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ED6EDC" w14:paraId="725B56A9" w14:textId="77777777">
              <w:trPr>
                <w:tblCellSpacing w:w="0" w:type="dxa"/>
              </w:trPr>
              <w:tc>
                <w:tcPr>
                  <w:tcW w:w="5000" w:type="pct"/>
                  <w:tcMar>
                    <w:top w:w="120" w:type="dxa"/>
                    <w:left w:w="0" w:type="dxa"/>
                    <w:bottom w:w="120" w:type="dxa"/>
                    <w:right w:w="0" w:type="dxa"/>
                  </w:tcMar>
                </w:tcPr>
                <w:p w14:paraId="337A354B" w14:textId="77777777" w:rsidR="00ED6EDC" w:rsidRDefault="00000000">
                  <w:pPr>
                    <w:pStyle w:val="Kop1"/>
                    <w:spacing w:after="280" w:afterAutospacing="1"/>
                  </w:pPr>
                  <w:r>
                    <w:lastRenderedPageBreak/>
                    <w:t>3. Kosten en financiering</w:t>
                  </w:r>
                </w:p>
              </w:tc>
            </w:tr>
          </w:tbl>
          <w:p w14:paraId="3518781F" w14:textId="77777777" w:rsidR="00ED6EDC" w:rsidRDefault="00ED6EDC"/>
        </w:tc>
      </w:tr>
      <w:tr w:rsidR="00ED6EDC" w:rsidRPr="00DC227A" w14:paraId="522A63CC" w14:textId="77777777">
        <w:trPr>
          <w:tblCellSpacing w:w="0" w:type="dxa"/>
        </w:trPr>
        <w:tc>
          <w:tcPr>
            <w:tcW w:w="5000" w:type="pct"/>
            <w:gridSpan w:val="3"/>
            <w:tcMar>
              <w:top w:w="0" w:type="dxa"/>
              <w:left w:w="72" w:type="dxa"/>
              <w:bottom w:w="0" w:type="dxa"/>
              <w:right w:w="72" w:type="dxa"/>
            </w:tcMar>
          </w:tcPr>
          <w:p w14:paraId="5242100C" w14:textId="77777777" w:rsidR="00ED6EDC" w:rsidRDefault="00000000">
            <w:pPr>
              <w:pStyle w:val="Kop3"/>
              <w:spacing w:before="120"/>
            </w:pPr>
            <w:r>
              <w:t>Section3</w:t>
            </w:r>
          </w:p>
          <w:p w14:paraId="4B6E808A" w14:textId="4EB7021E" w:rsidR="00ED6EDC" w:rsidRDefault="00ED6EDC">
            <w:pPr>
              <w:spacing w:before="120"/>
            </w:pPr>
          </w:p>
          <w:tbl>
            <w:tblPr>
              <w:tblW w:w="5000" w:type="pct"/>
              <w:tblCellSpacing w:w="0" w:type="dxa"/>
              <w:tblLayout w:type="fixed"/>
              <w:tblCellMar>
                <w:left w:w="0" w:type="dxa"/>
                <w:right w:w="0" w:type="dxa"/>
              </w:tblCellMar>
              <w:tblLook w:val="04A0" w:firstRow="1" w:lastRow="0" w:firstColumn="1" w:lastColumn="0" w:noHBand="0" w:noVBand="1"/>
            </w:tblPr>
            <w:tblGrid>
              <w:gridCol w:w="4968"/>
              <w:gridCol w:w="4968"/>
            </w:tblGrid>
            <w:tr w:rsidR="00ED6EDC" w14:paraId="2236E74F" w14:textId="77777777">
              <w:trPr>
                <w:tblCellSpacing w:w="0" w:type="dxa"/>
              </w:trPr>
              <w:tc>
                <w:tcPr>
                  <w:tcW w:w="5000" w:type="pct"/>
                  <w:gridSpan w:val="2"/>
                  <w:tcMar>
                    <w:top w:w="0" w:type="dxa"/>
                    <w:left w:w="0" w:type="dxa"/>
                    <w:bottom w:w="0" w:type="dxa"/>
                    <w:right w:w="0"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ED6EDC" w14:paraId="32D99E94" w14:textId="77777777">
                    <w:trPr>
                      <w:tblCellSpacing w:w="0" w:type="dxa"/>
                    </w:trPr>
                    <w:tc>
                      <w:tcPr>
                        <w:tcW w:w="5000" w:type="pct"/>
                        <w:tcMar>
                          <w:top w:w="120" w:type="dxa"/>
                          <w:left w:w="0" w:type="dxa"/>
                          <w:bottom w:w="120" w:type="dxa"/>
                          <w:right w:w="0" w:type="dxa"/>
                        </w:tcMar>
                      </w:tcPr>
                      <w:p w14:paraId="6946025A" w14:textId="77777777" w:rsidR="00ED6EDC" w:rsidRDefault="00000000">
                        <w:pPr>
                          <w:pStyle w:val="Kop3"/>
                          <w:spacing w:after="280" w:afterAutospacing="1"/>
                        </w:pPr>
                        <w:r>
                          <w:rPr>
                            <w:bCs/>
                          </w:rPr>
                          <w:t>3.1  Kosten van het project</w:t>
                        </w:r>
                      </w:p>
                      <w:p w14:paraId="3DD516D4" w14:textId="77777777" w:rsidR="00ED6EDC" w:rsidRDefault="00000000">
                        <w:pPr>
                          <w:spacing w:after="280" w:afterAutospacing="1"/>
                        </w:pPr>
                        <w:r>
                          <w:t> </w:t>
                        </w:r>
                      </w:p>
                    </w:tc>
                  </w:tr>
                </w:tbl>
                <w:p w14:paraId="61A56C41" w14:textId="77777777" w:rsidR="00ED6EDC" w:rsidRDefault="00ED6EDC"/>
              </w:tc>
            </w:tr>
            <w:tr w:rsidR="00ED6EDC" w14:paraId="0C1A2DCB" w14:textId="77777777">
              <w:trPr>
                <w:tblCellSpacing w:w="0" w:type="dxa"/>
              </w:trPr>
              <w:tc>
                <w:tcPr>
                  <w:tcW w:w="5000" w:type="pct"/>
                  <w:gridSpan w:val="2"/>
                  <w:tcMar>
                    <w:top w:w="0" w:type="dxa"/>
                    <w:left w:w="0" w:type="dxa"/>
                    <w:bottom w:w="0" w:type="dxa"/>
                    <w:right w:w="0" w:type="dxa"/>
                  </w:tcMar>
                </w:tcPr>
                <w:p w14:paraId="2F54988B" w14:textId="77777777" w:rsidR="00ED6EDC" w:rsidRDefault="00000000">
                  <w:pPr>
                    <w:pStyle w:val="Kop3"/>
                    <w:spacing w:before="120"/>
                  </w:pPr>
                  <w:r>
                    <w:t>Werkpakketten</w:t>
                  </w:r>
                </w:p>
                <w:tbl>
                  <w:tblPr>
                    <w:tblStyle w:val="HeaderRowTable"/>
                    <w:tblW w:w="5000" w:type="pct"/>
                    <w:tblCellSpacing w:w="0" w:type="dxa"/>
                    <w:tblLayout w:type="fixed"/>
                    <w:tblCellMar>
                      <w:left w:w="0" w:type="dxa"/>
                      <w:right w:w="0" w:type="dxa"/>
                    </w:tblCellMar>
                    <w:tblLook w:val="0460" w:firstRow="1" w:lastRow="1" w:firstColumn="0" w:lastColumn="0" w:noHBand="0" w:noVBand="1"/>
                  </w:tblPr>
                  <w:tblGrid>
                    <w:gridCol w:w="1242"/>
                    <w:gridCol w:w="4968"/>
                    <w:gridCol w:w="2071"/>
                    <w:gridCol w:w="1655"/>
                  </w:tblGrid>
                  <w:tr w:rsidR="00ED6EDC" w14:paraId="42BAD782" w14:textId="77777777" w:rsidTr="00ED6EDC">
                    <w:trPr>
                      <w:cnfStyle w:val="100000000000" w:firstRow="1" w:lastRow="0" w:firstColumn="0" w:lastColumn="0" w:oddVBand="0" w:evenVBand="0" w:oddHBand="0" w:evenHBand="0" w:firstRowFirstColumn="0" w:firstRowLastColumn="0" w:lastRowFirstColumn="0" w:lastRowLastColumn="0"/>
                      <w:tblCellSpacing w:w="0" w:type="dxa"/>
                    </w:trPr>
                    <w:tc>
                      <w:tcPr>
                        <w:tcW w:w="625" w:type="pct"/>
                        <w:tcBorders>
                          <w:bottom w:val="single" w:sz="8" w:space="0" w:color="808080"/>
                        </w:tcBorders>
                        <w:tcMar>
                          <w:top w:w="0" w:type="dxa"/>
                          <w:left w:w="72" w:type="dxa"/>
                          <w:bottom w:w="0" w:type="dxa"/>
                          <w:right w:w="58" w:type="dxa"/>
                        </w:tcMar>
                      </w:tcPr>
                      <w:p w14:paraId="5B6CD3FA" w14:textId="77777777" w:rsidR="00ED6EDC" w:rsidRDefault="00000000">
                        <w:pPr>
                          <w:pStyle w:val="Label"/>
                          <w:spacing w:after="20"/>
                        </w:pPr>
                        <w:r>
                          <w:t>Nummer</w:t>
                        </w:r>
                      </w:p>
                    </w:tc>
                    <w:tc>
                      <w:tcPr>
                        <w:tcW w:w="2500" w:type="pct"/>
                        <w:tcBorders>
                          <w:bottom w:val="single" w:sz="8" w:space="0" w:color="808080"/>
                        </w:tcBorders>
                        <w:tcMar>
                          <w:top w:w="0" w:type="dxa"/>
                          <w:left w:w="58" w:type="dxa"/>
                          <w:bottom w:w="0" w:type="dxa"/>
                          <w:right w:w="58" w:type="dxa"/>
                        </w:tcMar>
                      </w:tcPr>
                      <w:p w14:paraId="790D0299" w14:textId="77777777" w:rsidR="00ED6EDC" w:rsidRDefault="00000000">
                        <w:pPr>
                          <w:pStyle w:val="Label"/>
                          <w:spacing w:after="20"/>
                        </w:pPr>
                        <w:r>
                          <w:t>Omschrijving</w:t>
                        </w:r>
                      </w:p>
                    </w:tc>
                    <w:tc>
                      <w:tcPr>
                        <w:tcW w:w="1042" w:type="pct"/>
                        <w:tcBorders>
                          <w:bottom w:val="single" w:sz="8" w:space="0" w:color="808080"/>
                        </w:tcBorders>
                        <w:tcMar>
                          <w:top w:w="0" w:type="dxa"/>
                          <w:left w:w="58" w:type="dxa"/>
                          <w:bottom w:w="0" w:type="dxa"/>
                          <w:right w:w="58" w:type="dxa"/>
                        </w:tcMar>
                      </w:tcPr>
                      <w:p w14:paraId="03298D30" w14:textId="77777777" w:rsidR="00ED6EDC" w:rsidRDefault="00000000">
                        <w:pPr>
                          <w:pStyle w:val="Label"/>
                          <w:spacing w:after="20"/>
                        </w:pPr>
                        <w:r>
                          <w:t>Partner</w:t>
                        </w:r>
                      </w:p>
                    </w:tc>
                    <w:tc>
                      <w:tcPr>
                        <w:tcW w:w="833" w:type="pct"/>
                        <w:tcBorders>
                          <w:bottom w:val="single" w:sz="8" w:space="0" w:color="808080"/>
                        </w:tcBorders>
                        <w:tcMar>
                          <w:top w:w="0" w:type="dxa"/>
                          <w:left w:w="58" w:type="dxa"/>
                          <w:bottom w:w="0" w:type="dxa"/>
                          <w:right w:w="72" w:type="dxa"/>
                        </w:tcMar>
                      </w:tcPr>
                      <w:p w14:paraId="6C1A299A" w14:textId="77777777" w:rsidR="00ED6EDC" w:rsidRDefault="00000000">
                        <w:pPr>
                          <w:pStyle w:val="Label"/>
                          <w:spacing w:after="20"/>
                          <w:jc w:val="right"/>
                        </w:pPr>
                        <w:r>
                          <w:t>Personeelsinzet (mensdagen)</w:t>
                        </w:r>
                      </w:p>
                    </w:tc>
                  </w:tr>
                  <w:tr w:rsidR="00ED6EDC" w14:paraId="7FE2D8F7" w14:textId="77777777" w:rsidTr="00ED6EDC">
                    <w:trPr>
                      <w:cnfStyle w:val="000000100000" w:firstRow="0" w:lastRow="0" w:firstColumn="0" w:lastColumn="0" w:oddVBand="0" w:evenVBand="0" w:oddHBand="1" w:evenHBand="0" w:firstRowFirstColumn="0" w:firstRowLastColumn="0" w:lastRowFirstColumn="0" w:lastRowLastColumn="0"/>
                      <w:tblCellSpacing w:w="0" w:type="dxa"/>
                    </w:trPr>
                    <w:tc>
                      <w:tcPr>
                        <w:tcW w:w="5000" w:type="pct"/>
                        <w:gridSpan w:val="4"/>
                        <w:tcMar>
                          <w:top w:w="0" w:type="dxa"/>
                          <w:left w:w="72" w:type="dxa"/>
                          <w:bottom w:w="0" w:type="dxa"/>
                          <w:right w:w="72" w:type="dxa"/>
                        </w:tcMar>
                      </w:tcPr>
                      <w:p w14:paraId="14EA69A0" w14:textId="4AD4CF11" w:rsidR="00ED6EDC" w:rsidRDefault="00000000">
                        <w:pPr>
                          <w:spacing w:before="120"/>
                        </w:pPr>
                        <w:r>
                          <w:t>{</w:t>
                        </w:r>
                        <w:proofErr w:type="spellStart"/>
                        <w:r>
                          <w:t>Werkpakketten</w:t>
                        </w:r>
                        <w:proofErr w:type="spellEnd"/>
                        <w:r>
                          <w:t xml:space="preserve"> }</w:t>
                        </w:r>
                      </w:p>
                    </w:tc>
                  </w:tr>
                  <w:tr w:rsidR="00ED6EDC" w14:paraId="20F44CA5" w14:textId="77777777" w:rsidTr="00ED6EDC">
                    <w:trPr>
                      <w:tblCellSpacing w:w="0" w:type="dxa"/>
                    </w:trPr>
                    <w:tc>
                      <w:tcPr>
                        <w:tcW w:w="625" w:type="pct"/>
                        <w:tcMar>
                          <w:top w:w="0" w:type="dxa"/>
                          <w:left w:w="72" w:type="dxa"/>
                          <w:bottom w:w="0" w:type="dxa"/>
                          <w:right w:w="58" w:type="dxa"/>
                        </w:tcMar>
                      </w:tcPr>
                      <w:p w14:paraId="3CAA84A0" w14:textId="77777777" w:rsidR="00ED6EDC" w:rsidRDefault="00000000">
                        <w:pPr>
                          <w:spacing w:before="120"/>
                        </w:pPr>
                        <w:r>
                          <w:t>{Nummer}</w:t>
                        </w:r>
                      </w:p>
                    </w:tc>
                    <w:tc>
                      <w:tcPr>
                        <w:tcW w:w="2500" w:type="pct"/>
                        <w:tcMar>
                          <w:top w:w="0" w:type="dxa"/>
                          <w:left w:w="58" w:type="dxa"/>
                          <w:bottom w:w="0" w:type="dxa"/>
                          <w:right w:w="58" w:type="dxa"/>
                        </w:tcMar>
                      </w:tcPr>
                      <w:p w14:paraId="74AEC291" w14:textId="77777777" w:rsidR="00ED6EDC" w:rsidRDefault="00000000">
                        <w:pPr>
                          <w:spacing w:before="120"/>
                        </w:pPr>
                        <w:r>
                          <w:t>{Omschrijving}</w:t>
                        </w:r>
                      </w:p>
                    </w:tc>
                    <w:tc>
                      <w:tcPr>
                        <w:tcW w:w="1042" w:type="pct"/>
                        <w:tcMar>
                          <w:top w:w="0" w:type="dxa"/>
                          <w:left w:w="58" w:type="dxa"/>
                          <w:bottom w:w="0" w:type="dxa"/>
                          <w:right w:w="58" w:type="dxa"/>
                        </w:tcMar>
                      </w:tcPr>
                      <w:p w14:paraId="6F6B29B6" w14:textId="77777777" w:rsidR="00ED6EDC" w:rsidRDefault="00000000">
                        <w:pPr>
                          <w:spacing w:before="120"/>
                        </w:pPr>
                        <w:r>
                          <w:t>{Partner}</w:t>
                        </w:r>
                      </w:p>
                    </w:tc>
                    <w:tc>
                      <w:tcPr>
                        <w:tcW w:w="833" w:type="pct"/>
                        <w:tcMar>
                          <w:top w:w="0" w:type="dxa"/>
                          <w:left w:w="58" w:type="dxa"/>
                          <w:bottom w:w="0" w:type="dxa"/>
                          <w:right w:w="72" w:type="dxa"/>
                        </w:tcMar>
                      </w:tcPr>
                      <w:p w14:paraId="7D2C20D3" w14:textId="77777777" w:rsidR="00ED6EDC" w:rsidRDefault="00000000">
                        <w:pPr>
                          <w:spacing w:before="120"/>
                          <w:jc w:val="right"/>
                        </w:pPr>
                        <w:r>
                          <w:t>{Personeelsinzetmensdagen}</w:t>
                        </w:r>
                      </w:p>
                    </w:tc>
                  </w:tr>
                  <w:tr w:rsidR="00ED6EDC" w14:paraId="77059193" w14:textId="77777777" w:rsidTr="00ED6EDC">
                    <w:trPr>
                      <w:cnfStyle w:val="000000100000" w:firstRow="0" w:lastRow="0" w:firstColumn="0" w:lastColumn="0" w:oddVBand="0" w:evenVBand="0" w:oddHBand="1" w:evenHBand="0" w:firstRowFirstColumn="0" w:firstRowLastColumn="0" w:lastRowFirstColumn="0" w:lastRowLastColumn="0"/>
                      <w:tblCellSpacing w:w="0" w:type="dxa"/>
                    </w:trPr>
                    <w:tc>
                      <w:tcPr>
                        <w:tcW w:w="5000" w:type="pct"/>
                        <w:gridSpan w:val="4"/>
                        <w:tcMar>
                          <w:top w:w="0" w:type="dxa"/>
                          <w:left w:w="72" w:type="dxa"/>
                          <w:bottom w:w="0" w:type="dxa"/>
                          <w:right w:w="72" w:type="dxa"/>
                        </w:tcMar>
                      </w:tcPr>
                      <w:p w14:paraId="572D1182" w14:textId="5D41090D" w:rsidR="00ED6EDC" w:rsidRDefault="00ED6EDC">
                        <w:pPr>
                          <w:spacing w:before="120"/>
                        </w:pPr>
                      </w:p>
                    </w:tc>
                  </w:tr>
                  <w:tr w:rsidR="00ED6EDC" w14:paraId="5F844494" w14:textId="77777777" w:rsidTr="00ED6EDC">
                    <w:trPr>
                      <w:cnfStyle w:val="010000000000" w:firstRow="0" w:lastRow="1" w:firstColumn="0" w:lastColumn="0" w:oddVBand="0" w:evenVBand="0" w:oddHBand="0" w:evenHBand="0" w:firstRowFirstColumn="0" w:firstRowLastColumn="0" w:lastRowFirstColumn="0" w:lastRowLastColumn="0"/>
                      <w:tblCellSpacing w:w="0" w:type="dxa"/>
                    </w:trPr>
                    <w:tc>
                      <w:tcPr>
                        <w:tcW w:w="625" w:type="pct"/>
                        <w:tcBorders>
                          <w:top w:val="single" w:sz="8" w:space="0" w:color="808080"/>
                        </w:tcBorders>
                        <w:tcMar>
                          <w:top w:w="0" w:type="dxa"/>
                          <w:left w:w="72" w:type="dxa"/>
                          <w:bottom w:w="0" w:type="dxa"/>
                          <w:right w:w="58" w:type="dxa"/>
                        </w:tcMar>
                      </w:tcPr>
                      <w:p w14:paraId="2BAE9D14" w14:textId="77777777" w:rsidR="00ED6EDC" w:rsidRDefault="00000000">
                        <w:pPr>
                          <w:pStyle w:val="Label"/>
                        </w:pPr>
                        <w:r>
                          <w:t xml:space="preserve"> </w:t>
                        </w:r>
                      </w:p>
                    </w:tc>
                    <w:tc>
                      <w:tcPr>
                        <w:tcW w:w="2500" w:type="pct"/>
                        <w:tcBorders>
                          <w:top w:val="single" w:sz="8" w:space="0" w:color="808080"/>
                        </w:tcBorders>
                        <w:tcMar>
                          <w:top w:w="0" w:type="dxa"/>
                          <w:left w:w="58" w:type="dxa"/>
                          <w:bottom w:w="0" w:type="dxa"/>
                          <w:right w:w="58" w:type="dxa"/>
                        </w:tcMar>
                      </w:tcPr>
                      <w:p w14:paraId="64CCD8A9" w14:textId="77777777" w:rsidR="00ED6EDC" w:rsidRDefault="00000000">
                        <w:pPr>
                          <w:pStyle w:val="Label"/>
                        </w:pPr>
                        <w:r>
                          <w:t xml:space="preserve"> </w:t>
                        </w:r>
                      </w:p>
                    </w:tc>
                    <w:tc>
                      <w:tcPr>
                        <w:tcW w:w="1042" w:type="pct"/>
                        <w:tcBorders>
                          <w:top w:val="single" w:sz="8" w:space="0" w:color="808080"/>
                        </w:tcBorders>
                        <w:tcMar>
                          <w:top w:w="0" w:type="dxa"/>
                          <w:left w:w="58" w:type="dxa"/>
                          <w:bottom w:w="0" w:type="dxa"/>
                          <w:right w:w="58" w:type="dxa"/>
                        </w:tcMar>
                      </w:tcPr>
                      <w:p w14:paraId="21A0C7C7" w14:textId="77777777" w:rsidR="00ED6EDC" w:rsidRDefault="00000000">
                        <w:pPr>
                          <w:pStyle w:val="Label"/>
                        </w:pPr>
                        <w:r>
                          <w:t xml:space="preserve"> </w:t>
                        </w:r>
                      </w:p>
                    </w:tc>
                    <w:tc>
                      <w:tcPr>
                        <w:tcW w:w="833" w:type="pct"/>
                        <w:tcBorders>
                          <w:top w:val="single" w:sz="8" w:space="0" w:color="808080"/>
                        </w:tcBorders>
                        <w:tcMar>
                          <w:top w:w="0" w:type="dxa"/>
                          <w:left w:w="58" w:type="dxa"/>
                          <w:bottom w:w="0" w:type="dxa"/>
                          <w:right w:w="72" w:type="dxa"/>
                        </w:tcMar>
                      </w:tcPr>
                      <w:p w14:paraId="301CE4DA" w14:textId="77777777" w:rsidR="00ED6EDC" w:rsidRDefault="00000000">
                        <w:pPr>
                          <w:pStyle w:val="Label"/>
                          <w:jc w:val="right"/>
                        </w:pPr>
                        <w:r>
                          <w:t>{Werkpakketten_Personeelsinz</w:t>
                        </w:r>
                        <w:r>
                          <w:lastRenderedPageBreak/>
                          <w:t>etmensdagen_Summary}</w:t>
                        </w:r>
                      </w:p>
                    </w:tc>
                  </w:tr>
                </w:tbl>
                <w:p w14:paraId="7047C33F" w14:textId="77777777" w:rsidR="00ED6EDC" w:rsidRDefault="00ED6EDC"/>
              </w:tc>
            </w:tr>
            <w:tr w:rsidR="00ED6EDC" w14:paraId="7FECCF63" w14:textId="77777777">
              <w:trPr>
                <w:tblCellSpacing w:w="0" w:type="dxa"/>
              </w:trPr>
              <w:tc>
                <w:tcPr>
                  <w:tcW w:w="5000" w:type="pct"/>
                  <w:gridSpan w:val="2"/>
                  <w:tcMar>
                    <w:top w:w="0" w:type="dxa"/>
                    <w:left w:w="0" w:type="dxa"/>
                    <w:bottom w:w="0" w:type="dxa"/>
                    <w:right w:w="0" w:type="dxa"/>
                  </w:tcMar>
                </w:tcPr>
                <w:p w14:paraId="635B796B" w14:textId="77777777" w:rsidR="00ED6EDC" w:rsidRDefault="00000000">
                  <w:pPr>
                    <w:pStyle w:val="Kop3"/>
                    <w:spacing w:before="120"/>
                  </w:pPr>
                  <w:r>
                    <w:lastRenderedPageBreak/>
                    <w:t>Samenvatting personeelskosten per projectpartner</w:t>
                  </w:r>
                </w:p>
                <w:tbl>
                  <w:tblPr>
                    <w:tblStyle w:val="HeaderRowTable"/>
                    <w:tblW w:w="5000" w:type="pct"/>
                    <w:tblCellSpacing w:w="0" w:type="dxa"/>
                    <w:tblLayout w:type="fixed"/>
                    <w:tblCellMar>
                      <w:left w:w="0" w:type="dxa"/>
                      <w:right w:w="0" w:type="dxa"/>
                    </w:tblCellMar>
                    <w:tblLook w:val="0460" w:firstRow="1" w:lastRow="1" w:firstColumn="0" w:lastColumn="0" w:noHBand="0" w:noVBand="1"/>
                  </w:tblPr>
                  <w:tblGrid>
                    <w:gridCol w:w="4555"/>
                    <w:gridCol w:w="1655"/>
                    <w:gridCol w:w="1242"/>
                    <w:gridCol w:w="2484"/>
                  </w:tblGrid>
                  <w:tr w:rsidR="00ED6EDC" w14:paraId="3B764C47" w14:textId="77777777" w:rsidTr="00ED6EDC">
                    <w:trPr>
                      <w:cnfStyle w:val="100000000000" w:firstRow="1" w:lastRow="0" w:firstColumn="0" w:lastColumn="0" w:oddVBand="0" w:evenVBand="0" w:oddHBand="0" w:evenHBand="0" w:firstRowFirstColumn="0" w:firstRowLastColumn="0" w:lastRowFirstColumn="0" w:lastRowLastColumn="0"/>
                      <w:tblCellSpacing w:w="0" w:type="dxa"/>
                    </w:trPr>
                    <w:tc>
                      <w:tcPr>
                        <w:tcW w:w="2292" w:type="pct"/>
                        <w:tcBorders>
                          <w:bottom w:val="single" w:sz="8" w:space="0" w:color="808080"/>
                        </w:tcBorders>
                        <w:tcMar>
                          <w:top w:w="0" w:type="dxa"/>
                          <w:left w:w="72" w:type="dxa"/>
                          <w:bottom w:w="0" w:type="dxa"/>
                          <w:right w:w="58" w:type="dxa"/>
                        </w:tcMar>
                      </w:tcPr>
                      <w:p w14:paraId="474DF24F" w14:textId="77777777" w:rsidR="00ED6EDC" w:rsidRDefault="00000000">
                        <w:pPr>
                          <w:pStyle w:val="Label"/>
                          <w:spacing w:after="20"/>
                        </w:pPr>
                        <w:r>
                          <w:t>Projectpartner</w:t>
                        </w:r>
                      </w:p>
                    </w:tc>
                    <w:tc>
                      <w:tcPr>
                        <w:tcW w:w="833" w:type="pct"/>
                        <w:tcBorders>
                          <w:bottom w:val="single" w:sz="8" w:space="0" w:color="808080"/>
                        </w:tcBorders>
                        <w:tcMar>
                          <w:top w:w="0" w:type="dxa"/>
                          <w:left w:w="58" w:type="dxa"/>
                          <w:bottom w:w="0" w:type="dxa"/>
                          <w:right w:w="58" w:type="dxa"/>
                        </w:tcMar>
                      </w:tcPr>
                      <w:p w14:paraId="1455A4E2" w14:textId="77777777" w:rsidR="00ED6EDC" w:rsidRDefault="00000000">
                        <w:pPr>
                          <w:pStyle w:val="Label"/>
                          <w:spacing w:after="20"/>
                          <w:jc w:val="right"/>
                        </w:pPr>
                        <w:r>
                          <w:t>Aantal mensdagen</w:t>
                        </w:r>
                      </w:p>
                    </w:tc>
                    <w:tc>
                      <w:tcPr>
                        <w:tcW w:w="625" w:type="pct"/>
                        <w:tcBorders>
                          <w:bottom w:val="single" w:sz="8" w:space="0" w:color="808080"/>
                        </w:tcBorders>
                        <w:tcMar>
                          <w:top w:w="0" w:type="dxa"/>
                          <w:left w:w="58" w:type="dxa"/>
                          <w:bottom w:w="0" w:type="dxa"/>
                          <w:right w:w="58" w:type="dxa"/>
                        </w:tcMar>
                      </w:tcPr>
                      <w:p w14:paraId="34A31FF5" w14:textId="77777777" w:rsidR="00ED6EDC" w:rsidRDefault="00000000">
                        <w:pPr>
                          <w:pStyle w:val="Label"/>
                          <w:spacing w:after="20"/>
                          <w:jc w:val="right"/>
                        </w:pPr>
                        <w:r>
                          <w:t>Dagtarief</w:t>
                        </w:r>
                      </w:p>
                    </w:tc>
                    <w:tc>
                      <w:tcPr>
                        <w:tcW w:w="1250" w:type="pct"/>
                        <w:tcBorders>
                          <w:bottom w:val="single" w:sz="8" w:space="0" w:color="808080"/>
                        </w:tcBorders>
                        <w:tcMar>
                          <w:top w:w="0" w:type="dxa"/>
                          <w:left w:w="58" w:type="dxa"/>
                          <w:bottom w:w="0" w:type="dxa"/>
                          <w:right w:w="72" w:type="dxa"/>
                        </w:tcMar>
                      </w:tcPr>
                      <w:p w14:paraId="710DDA22" w14:textId="77777777" w:rsidR="00ED6EDC" w:rsidRDefault="00000000">
                        <w:pPr>
                          <w:pStyle w:val="Label"/>
                          <w:spacing w:after="20"/>
                          <w:jc w:val="right"/>
                        </w:pPr>
                        <w:r>
                          <w:t>Totale kostprijs</w:t>
                        </w:r>
                      </w:p>
                    </w:tc>
                  </w:tr>
                  <w:tr w:rsidR="00ED6EDC" w14:paraId="290B2F98" w14:textId="77777777" w:rsidTr="00ED6EDC">
                    <w:trPr>
                      <w:cnfStyle w:val="000000100000" w:firstRow="0" w:lastRow="0" w:firstColumn="0" w:lastColumn="0" w:oddVBand="0" w:evenVBand="0" w:oddHBand="1" w:evenHBand="0" w:firstRowFirstColumn="0" w:firstRowLastColumn="0" w:lastRowFirstColumn="0" w:lastRowLastColumn="0"/>
                      <w:tblCellSpacing w:w="0" w:type="dxa"/>
                    </w:trPr>
                    <w:tc>
                      <w:tcPr>
                        <w:tcW w:w="5000" w:type="pct"/>
                        <w:gridSpan w:val="4"/>
                        <w:tcMar>
                          <w:top w:w="0" w:type="dxa"/>
                          <w:left w:w="72" w:type="dxa"/>
                          <w:bottom w:w="0" w:type="dxa"/>
                          <w:right w:w="72" w:type="dxa"/>
                        </w:tcMar>
                      </w:tcPr>
                      <w:p w14:paraId="4459186F" w14:textId="5D1D9581" w:rsidR="00ED6EDC" w:rsidRDefault="00000000">
                        <w:pPr>
                          <w:spacing w:before="120"/>
                        </w:pPr>
                        <w:r>
                          <w:t xml:space="preserve">{ </w:t>
                        </w:r>
                        <w:proofErr w:type="spellStart"/>
                        <w:r>
                          <w:t>SamenvattingPersoneelskostenPerProjectpartner</w:t>
                        </w:r>
                        <w:proofErr w:type="spellEnd"/>
                        <w:r>
                          <w:t xml:space="preserve"> }</w:t>
                        </w:r>
                      </w:p>
                    </w:tc>
                  </w:tr>
                  <w:tr w:rsidR="00ED6EDC" w14:paraId="75382697" w14:textId="77777777" w:rsidTr="00ED6EDC">
                    <w:trPr>
                      <w:tblCellSpacing w:w="0" w:type="dxa"/>
                    </w:trPr>
                    <w:tc>
                      <w:tcPr>
                        <w:tcW w:w="2292" w:type="pct"/>
                        <w:tcMar>
                          <w:top w:w="0" w:type="dxa"/>
                          <w:left w:w="72" w:type="dxa"/>
                          <w:bottom w:w="0" w:type="dxa"/>
                          <w:right w:w="58" w:type="dxa"/>
                        </w:tcMar>
                      </w:tcPr>
                      <w:p w14:paraId="2D2DA8D2" w14:textId="77777777" w:rsidR="00ED6EDC" w:rsidRDefault="00000000">
                        <w:pPr>
                          <w:spacing w:before="120"/>
                        </w:pPr>
                        <w:r>
                          <w:t>{Projectpartner}</w:t>
                        </w:r>
                      </w:p>
                    </w:tc>
                    <w:tc>
                      <w:tcPr>
                        <w:tcW w:w="833" w:type="pct"/>
                        <w:tcMar>
                          <w:top w:w="0" w:type="dxa"/>
                          <w:left w:w="58" w:type="dxa"/>
                          <w:bottom w:w="0" w:type="dxa"/>
                          <w:right w:w="58" w:type="dxa"/>
                        </w:tcMar>
                      </w:tcPr>
                      <w:p w14:paraId="4BB24885" w14:textId="77777777" w:rsidR="00ED6EDC" w:rsidRDefault="00000000">
                        <w:pPr>
                          <w:spacing w:before="120"/>
                          <w:jc w:val="right"/>
                        </w:pPr>
                        <w:r>
                          <w:t>{AantalMensdagen}</w:t>
                        </w:r>
                      </w:p>
                    </w:tc>
                    <w:tc>
                      <w:tcPr>
                        <w:tcW w:w="625" w:type="pct"/>
                        <w:tcMar>
                          <w:top w:w="0" w:type="dxa"/>
                          <w:left w:w="58" w:type="dxa"/>
                          <w:bottom w:w="0" w:type="dxa"/>
                          <w:right w:w="58" w:type="dxa"/>
                        </w:tcMar>
                      </w:tcPr>
                      <w:p w14:paraId="1194F40E" w14:textId="77777777" w:rsidR="00ED6EDC" w:rsidRDefault="00000000">
                        <w:pPr>
                          <w:spacing w:before="120"/>
                          <w:jc w:val="right"/>
                        </w:pPr>
                        <w:r>
                          <w:t>{Dagtarief}</w:t>
                        </w:r>
                      </w:p>
                    </w:tc>
                    <w:tc>
                      <w:tcPr>
                        <w:tcW w:w="1250" w:type="pct"/>
                        <w:tcMar>
                          <w:top w:w="0" w:type="dxa"/>
                          <w:left w:w="58" w:type="dxa"/>
                          <w:bottom w:w="0" w:type="dxa"/>
                          <w:right w:w="72" w:type="dxa"/>
                        </w:tcMar>
                      </w:tcPr>
                      <w:p w14:paraId="1A63797B" w14:textId="77777777" w:rsidR="00ED6EDC" w:rsidRDefault="00000000">
                        <w:pPr>
                          <w:spacing w:before="120"/>
                          <w:jc w:val="right"/>
                        </w:pPr>
                        <w:r>
                          <w:t>{TotaleKostprijs}</w:t>
                        </w:r>
                      </w:p>
                    </w:tc>
                  </w:tr>
                  <w:tr w:rsidR="00ED6EDC" w14:paraId="1938368B" w14:textId="77777777" w:rsidTr="00ED6EDC">
                    <w:trPr>
                      <w:cnfStyle w:val="000000100000" w:firstRow="0" w:lastRow="0" w:firstColumn="0" w:lastColumn="0" w:oddVBand="0" w:evenVBand="0" w:oddHBand="1" w:evenHBand="0" w:firstRowFirstColumn="0" w:firstRowLastColumn="0" w:lastRowFirstColumn="0" w:lastRowLastColumn="0"/>
                      <w:tblCellSpacing w:w="0" w:type="dxa"/>
                    </w:trPr>
                    <w:tc>
                      <w:tcPr>
                        <w:tcW w:w="5000" w:type="pct"/>
                        <w:gridSpan w:val="4"/>
                        <w:tcMar>
                          <w:top w:w="0" w:type="dxa"/>
                          <w:left w:w="72" w:type="dxa"/>
                          <w:bottom w:w="0" w:type="dxa"/>
                          <w:right w:w="72" w:type="dxa"/>
                        </w:tcMar>
                      </w:tcPr>
                      <w:p w14:paraId="062D76EE" w14:textId="54093072" w:rsidR="00ED6EDC" w:rsidRDefault="00ED6EDC">
                        <w:pPr>
                          <w:spacing w:before="120"/>
                        </w:pPr>
                      </w:p>
                    </w:tc>
                  </w:tr>
                  <w:tr w:rsidR="00ED6EDC" w14:paraId="52CCE101" w14:textId="77777777" w:rsidTr="00ED6EDC">
                    <w:trPr>
                      <w:cnfStyle w:val="010000000000" w:firstRow="0" w:lastRow="1" w:firstColumn="0" w:lastColumn="0" w:oddVBand="0" w:evenVBand="0" w:oddHBand="0" w:evenHBand="0" w:firstRowFirstColumn="0" w:firstRowLastColumn="0" w:lastRowFirstColumn="0" w:lastRowLastColumn="0"/>
                      <w:tblCellSpacing w:w="0" w:type="dxa"/>
                    </w:trPr>
                    <w:tc>
                      <w:tcPr>
                        <w:tcW w:w="2292" w:type="pct"/>
                        <w:tcBorders>
                          <w:top w:val="single" w:sz="8" w:space="0" w:color="808080"/>
                        </w:tcBorders>
                        <w:tcMar>
                          <w:top w:w="0" w:type="dxa"/>
                          <w:left w:w="72" w:type="dxa"/>
                          <w:bottom w:w="0" w:type="dxa"/>
                          <w:right w:w="58" w:type="dxa"/>
                        </w:tcMar>
                      </w:tcPr>
                      <w:p w14:paraId="1C91412C" w14:textId="77777777" w:rsidR="00ED6EDC" w:rsidRDefault="00000000">
                        <w:pPr>
                          <w:pStyle w:val="Label"/>
                        </w:pPr>
                        <w:r>
                          <w:t xml:space="preserve"> </w:t>
                        </w:r>
                      </w:p>
                    </w:tc>
                    <w:tc>
                      <w:tcPr>
                        <w:tcW w:w="833" w:type="pct"/>
                        <w:tcBorders>
                          <w:top w:val="single" w:sz="8" w:space="0" w:color="808080"/>
                        </w:tcBorders>
                        <w:tcMar>
                          <w:top w:w="0" w:type="dxa"/>
                          <w:left w:w="58" w:type="dxa"/>
                          <w:bottom w:w="0" w:type="dxa"/>
                          <w:right w:w="58" w:type="dxa"/>
                        </w:tcMar>
                      </w:tcPr>
                      <w:p w14:paraId="0B7E0430" w14:textId="77777777" w:rsidR="00ED6EDC" w:rsidRDefault="00000000">
                        <w:pPr>
                          <w:pStyle w:val="Label"/>
                          <w:jc w:val="right"/>
                        </w:pPr>
                        <w:r>
                          <w:t>{SamenvattingPersoneelskostenPerProjectpartner_AantalMensdagen_Summary}</w:t>
                        </w:r>
                      </w:p>
                    </w:tc>
                    <w:tc>
                      <w:tcPr>
                        <w:tcW w:w="625" w:type="pct"/>
                        <w:tcBorders>
                          <w:top w:val="single" w:sz="8" w:space="0" w:color="808080"/>
                        </w:tcBorders>
                        <w:tcMar>
                          <w:top w:w="0" w:type="dxa"/>
                          <w:left w:w="58" w:type="dxa"/>
                          <w:bottom w:w="0" w:type="dxa"/>
                          <w:right w:w="58" w:type="dxa"/>
                        </w:tcMar>
                      </w:tcPr>
                      <w:p w14:paraId="7C7358AF" w14:textId="77777777" w:rsidR="00ED6EDC" w:rsidRDefault="00000000">
                        <w:pPr>
                          <w:pStyle w:val="Label"/>
                          <w:jc w:val="right"/>
                        </w:pPr>
                        <w:r>
                          <w:t xml:space="preserve"> </w:t>
                        </w:r>
                      </w:p>
                    </w:tc>
                    <w:tc>
                      <w:tcPr>
                        <w:tcW w:w="1250" w:type="pct"/>
                        <w:tcBorders>
                          <w:top w:val="single" w:sz="8" w:space="0" w:color="808080"/>
                        </w:tcBorders>
                        <w:tcMar>
                          <w:top w:w="0" w:type="dxa"/>
                          <w:left w:w="58" w:type="dxa"/>
                          <w:bottom w:w="0" w:type="dxa"/>
                          <w:right w:w="72" w:type="dxa"/>
                        </w:tcMar>
                      </w:tcPr>
                      <w:p w14:paraId="701E3B11" w14:textId="77777777" w:rsidR="00ED6EDC" w:rsidRDefault="00000000">
                        <w:pPr>
                          <w:pStyle w:val="Label"/>
                          <w:jc w:val="right"/>
                        </w:pPr>
                        <w:r>
                          <w:t>Totaal: {SamenvattingPersoneelskostenPerProjectpartner_TotaleKostprijs_Summary}</w:t>
                        </w:r>
                      </w:p>
                    </w:tc>
                  </w:tr>
                </w:tbl>
                <w:p w14:paraId="18E0B783" w14:textId="77777777" w:rsidR="00ED6EDC" w:rsidRDefault="00ED6EDC"/>
              </w:tc>
            </w:tr>
            <w:tr w:rsidR="00ED6EDC" w14:paraId="2585434B" w14:textId="77777777">
              <w:trPr>
                <w:tblCellSpacing w:w="0" w:type="dxa"/>
              </w:trPr>
              <w:tc>
                <w:tcPr>
                  <w:tcW w:w="5000" w:type="pct"/>
                  <w:gridSpan w:val="2"/>
                  <w:tcMar>
                    <w:top w:w="0" w:type="dxa"/>
                    <w:left w:w="0" w:type="dxa"/>
                    <w:bottom w:w="0" w:type="dxa"/>
                    <w:right w:w="0" w:type="dxa"/>
                  </w:tcMar>
                </w:tcPr>
                <w:p w14:paraId="3ADD0F03" w14:textId="77777777" w:rsidR="00ED6EDC" w:rsidRDefault="00000000">
                  <w:pPr>
                    <w:pStyle w:val="Kop3"/>
                    <w:spacing w:before="120"/>
                  </w:pPr>
                  <w:r>
                    <w:t>Directe werkingskosten</w:t>
                  </w:r>
                </w:p>
                <w:tbl>
                  <w:tblPr>
                    <w:tblStyle w:val="HeaderRowTable"/>
                    <w:tblW w:w="5000" w:type="pct"/>
                    <w:tblCellSpacing w:w="0" w:type="dxa"/>
                    <w:tblLayout w:type="fixed"/>
                    <w:tblCellMar>
                      <w:left w:w="0" w:type="dxa"/>
                      <w:right w:w="0" w:type="dxa"/>
                    </w:tblCellMar>
                    <w:tblLook w:val="0460" w:firstRow="1" w:lastRow="1" w:firstColumn="0" w:lastColumn="0" w:noHBand="0" w:noVBand="1"/>
                  </w:tblPr>
                  <w:tblGrid>
                    <w:gridCol w:w="6210"/>
                    <w:gridCol w:w="1655"/>
                    <w:gridCol w:w="2071"/>
                  </w:tblGrid>
                  <w:tr w:rsidR="00ED6EDC" w14:paraId="68A706C9" w14:textId="77777777" w:rsidTr="00ED6EDC">
                    <w:trPr>
                      <w:cnfStyle w:val="100000000000" w:firstRow="1" w:lastRow="0" w:firstColumn="0" w:lastColumn="0" w:oddVBand="0" w:evenVBand="0" w:oddHBand="0" w:evenHBand="0" w:firstRowFirstColumn="0" w:firstRowLastColumn="0" w:lastRowFirstColumn="0" w:lastRowLastColumn="0"/>
                      <w:tblCellSpacing w:w="0" w:type="dxa"/>
                    </w:trPr>
                    <w:tc>
                      <w:tcPr>
                        <w:tcW w:w="3125" w:type="pct"/>
                        <w:tcBorders>
                          <w:bottom w:val="single" w:sz="8" w:space="0" w:color="808080"/>
                        </w:tcBorders>
                        <w:tcMar>
                          <w:top w:w="0" w:type="dxa"/>
                          <w:left w:w="72" w:type="dxa"/>
                          <w:bottom w:w="0" w:type="dxa"/>
                          <w:right w:w="58" w:type="dxa"/>
                        </w:tcMar>
                      </w:tcPr>
                      <w:p w14:paraId="4D95BE48" w14:textId="77777777" w:rsidR="00ED6EDC" w:rsidRDefault="00000000">
                        <w:pPr>
                          <w:pStyle w:val="Label"/>
                          <w:spacing w:after="20"/>
                        </w:pPr>
                        <w:r>
                          <w:t>Omschrijving</w:t>
                        </w:r>
                      </w:p>
                    </w:tc>
                    <w:tc>
                      <w:tcPr>
                        <w:tcW w:w="833" w:type="pct"/>
                        <w:tcBorders>
                          <w:bottom w:val="single" w:sz="8" w:space="0" w:color="808080"/>
                        </w:tcBorders>
                        <w:tcMar>
                          <w:top w:w="0" w:type="dxa"/>
                          <w:left w:w="58" w:type="dxa"/>
                          <w:bottom w:w="0" w:type="dxa"/>
                          <w:right w:w="58" w:type="dxa"/>
                        </w:tcMar>
                      </w:tcPr>
                      <w:p w14:paraId="04B1A1FB" w14:textId="77777777" w:rsidR="00ED6EDC" w:rsidRDefault="00000000">
                        <w:pPr>
                          <w:pStyle w:val="Label"/>
                          <w:spacing w:after="20"/>
                        </w:pPr>
                        <w:r>
                          <w:t>Hoort bij werkpakket:</w:t>
                        </w:r>
                      </w:p>
                    </w:tc>
                    <w:tc>
                      <w:tcPr>
                        <w:tcW w:w="1042" w:type="pct"/>
                        <w:tcBorders>
                          <w:bottom w:val="single" w:sz="8" w:space="0" w:color="808080"/>
                        </w:tcBorders>
                        <w:tcMar>
                          <w:top w:w="0" w:type="dxa"/>
                          <w:left w:w="58" w:type="dxa"/>
                          <w:bottom w:w="0" w:type="dxa"/>
                          <w:right w:w="72" w:type="dxa"/>
                        </w:tcMar>
                      </w:tcPr>
                      <w:p w14:paraId="2D9FDB26" w14:textId="77777777" w:rsidR="00ED6EDC" w:rsidRDefault="00000000">
                        <w:pPr>
                          <w:pStyle w:val="Label"/>
                          <w:spacing w:after="20"/>
                          <w:jc w:val="right"/>
                        </w:pPr>
                        <w:r>
                          <w:t>Kostprijs</w:t>
                        </w:r>
                      </w:p>
                    </w:tc>
                  </w:tr>
                  <w:tr w:rsidR="00ED6EDC" w14:paraId="52EBAC66" w14:textId="77777777" w:rsidTr="00ED6EDC">
                    <w:trPr>
                      <w:cnfStyle w:val="000000100000" w:firstRow="0" w:lastRow="0" w:firstColumn="0" w:lastColumn="0" w:oddVBand="0" w:evenVBand="0" w:oddHBand="1" w:evenHBand="0" w:firstRowFirstColumn="0" w:firstRowLastColumn="0" w:lastRowFirstColumn="0" w:lastRowLastColumn="0"/>
                      <w:tblCellSpacing w:w="0" w:type="dxa"/>
                    </w:trPr>
                    <w:tc>
                      <w:tcPr>
                        <w:tcW w:w="5000" w:type="pct"/>
                        <w:gridSpan w:val="3"/>
                        <w:tcMar>
                          <w:top w:w="0" w:type="dxa"/>
                          <w:left w:w="72" w:type="dxa"/>
                          <w:bottom w:w="0" w:type="dxa"/>
                          <w:right w:w="72" w:type="dxa"/>
                        </w:tcMar>
                      </w:tcPr>
                      <w:p w14:paraId="6ABC3FE2" w14:textId="06DDEE8E" w:rsidR="00ED6EDC" w:rsidRDefault="00000000">
                        <w:pPr>
                          <w:spacing w:before="120"/>
                        </w:pPr>
                        <w:proofErr w:type="spellStart"/>
                        <w:r>
                          <w:t>DirecteWerkingskosten</w:t>
                        </w:r>
                        <w:proofErr w:type="spellEnd"/>
                        <w:r>
                          <w:t xml:space="preserve"> }</w:t>
                        </w:r>
                      </w:p>
                    </w:tc>
                  </w:tr>
                  <w:tr w:rsidR="00ED6EDC" w14:paraId="1508C96E" w14:textId="77777777" w:rsidTr="00ED6EDC">
                    <w:trPr>
                      <w:tblCellSpacing w:w="0" w:type="dxa"/>
                    </w:trPr>
                    <w:tc>
                      <w:tcPr>
                        <w:tcW w:w="3125" w:type="pct"/>
                        <w:tcMar>
                          <w:top w:w="0" w:type="dxa"/>
                          <w:left w:w="72" w:type="dxa"/>
                          <w:bottom w:w="0" w:type="dxa"/>
                          <w:right w:w="58" w:type="dxa"/>
                        </w:tcMar>
                      </w:tcPr>
                      <w:p w14:paraId="3641A317" w14:textId="77777777" w:rsidR="00ED6EDC" w:rsidRDefault="00000000">
                        <w:pPr>
                          <w:spacing w:before="120"/>
                        </w:pPr>
                        <w:r>
                          <w:t>{Omschrijving}</w:t>
                        </w:r>
                      </w:p>
                    </w:tc>
                    <w:tc>
                      <w:tcPr>
                        <w:tcW w:w="833" w:type="pct"/>
                        <w:tcMar>
                          <w:top w:w="0" w:type="dxa"/>
                          <w:left w:w="58" w:type="dxa"/>
                          <w:bottom w:w="0" w:type="dxa"/>
                          <w:right w:w="58" w:type="dxa"/>
                        </w:tcMar>
                      </w:tcPr>
                      <w:p w14:paraId="0F1A81A0" w14:textId="77777777" w:rsidR="00ED6EDC" w:rsidRDefault="00000000">
                        <w:pPr>
                          <w:spacing w:before="120"/>
                        </w:pPr>
                        <w:r>
                          <w:t>{HoortBijWerkpakket}</w:t>
                        </w:r>
                      </w:p>
                    </w:tc>
                    <w:tc>
                      <w:tcPr>
                        <w:tcW w:w="1042" w:type="pct"/>
                        <w:tcMar>
                          <w:top w:w="0" w:type="dxa"/>
                          <w:left w:w="58" w:type="dxa"/>
                          <w:bottom w:w="0" w:type="dxa"/>
                          <w:right w:w="72" w:type="dxa"/>
                        </w:tcMar>
                      </w:tcPr>
                      <w:p w14:paraId="06EB898E" w14:textId="77777777" w:rsidR="00ED6EDC" w:rsidRDefault="00000000">
                        <w:pPr>
                          <w:spacing w:before="120"/>
                          <w:jc w:val="right"/>
                        </w:pPr>
                        <w:r>
                          <w:t>{Kostprijs}</w:t>
                        </w:r>
                      </w:p>
                    </w:tc>
                  </w:tr>
                  <w:tr w:rsidR="00ED6EDC" w14:paraId="43D0DDC5" w14:textId="77777777" w:rsidTr="00ED6EDC">
                    <w:trPr>
                      <w:cnfStyle w:val="000000100000" w:firstRow="0" w:lastRow="0" w:firstColumn="0" w:lastColumn="0" w:oddVBand="0" w:evenVBand="0" w:oddHBand="1" w:evenHBand="0" w:firstRowFirstColumn="0" w:firstRowLastColumn="0" w:lastRowFirstColumn="0" w:lastRowLastColumn="0"/>
                      <w:tblCellSpacing w:w="0" w:type="dxa"/>
                    </w:trPr>
                    <w:tc>
                      <w:tcPr>
                        <w:tcW w:w="5000" w:type="pct"/>
                        <w:gridSpan w:val="3"/>
                        <w:tcMar>
                          <w:top w:w="0" w:type="dxa"/>
                          <w:left w:w="72" w:type="dxa"/>
                          <w:bottom w:w="0" w:type="dxa"/>
                          <w:right w:w="72" w:type="dxa"/>
                        </w:tcMar>
                      </w:tcPr>
                      <w:p w14:paraId="0D244752" w14:textId="2A613061" w:rsidR="00ED6EDC" w:rsidRDefault="00ED6EDC">
                        <w:pPr>
                          <w:spacing w:before="120"/>
                        </w:pPr>
                      </w:p>
                    </w:tc>
                  </w:tr>
                  <w:tr w:rsidR="00ED6EDC" w14:paraId="772C9D1D" w14:textId="77777777" w:rsidTr="00ED6EDC">
                    <w:trPr>
                      <w:cnfStyle w:val="010000000000" w:firstRow="0" w:lastRow="1" w:firstColumn="0" w:lastColumn="0" w:oddVBand="0" w:evenVBand="0" w:oddHBand="0" w:evenHBand="0" w:firstRowFirstColumn="0" w:firstRowLastColumn="0" w:lastRowFirstColumn="0" w:lastRowLastColumn="0"/>
                      <w:tblCellSpacing w:w="0" w:type="dxa"/>
                    </w:trPr>
                    <w:tc>
                      <w:tcPr>
                        <w:tcW w:w="3125" w:type="pct"/>
                        <w:tcBorders>
                          <w:top w:val="single" w:sz="8" w:space="0" w:color="808080"/>
                        </w:tcBorders>
                        <w:tcMar>
                          <w:top w:w="0" w:type="dxa"/>
                          <w:left w:w="72" w:type="dxa"/>
                          <w:bottom w:w="0" w:type="dxa"/>
                          <w:right w:w="58" w:type="dxa"/>
                        </w:tcMar>
                      </w:tcPr>
                      <w:p w14:paraId="3ED8A542" w14:textId="77777777" w:rsidR="00ED6EDC" w:rsidRDefault="00000000">
                        <w:pPr>
                          <w:pStyle w:val="Label"/>
                        </w:pPr>
                        <w:r>
                          <w:t xml:space="preserve"> </w:t>
                        </w:r>
                      </w:p>
                    </w:tc>
                    <w:tc>
                      <w:tcPr>
                        <w:tcW w:w="833" w:type="pct"/>
                        <w:tcBorders>
                          <w:top w:val="single" w:sz="8" w:space="0" w:color="808080"/>
                        </w:tcBorders>
                        <w:tcMar>
                          <w:top w:w="0" w:type="dxa"/>
                          <w:left w:w="58" w:type="dxa"/>
                          <w:bottom w:w="0" w:type="dxa"/>
                          <w:right w:w="58" w:type="dxa"/>
                        </w:tcMar>
                      </w:tcPr>
                      <w:p w14:paraId="1848B4E3" w14:textId="77777777" w:rsidR="00ED6EDC" w:rsidRDefault="00000000">
                        <w:pPr>
                          <w:pStyle w:val="Label"/>
                        </w:pPr>
                        <w:r>
                          <w:t xml:space="preserve"> </w:t>
                        </w:r>
                      </w:p>
                    </w:tc>
                    <w:tc>
                      <w:tcPr>
                        <w:tcW w:w="1042" w:type="pct"/>
                        <w:tcBorders>
                          <w:top w:val="single" w:sz="8" w:space="0" w:color="808080"/>
                        </w:tcBorders>
                        <w:tcMar>
                          <w:top w:w="0" w:type="dxa"/>
                          <w:left w:w="58" w:type="dxa"/>
                          <w:bottom w:w="0" w:type="dxa"/>
                          <w:right w:w="72" w:type="dxa"/>
                        </w:tcMar>
                      </w:tcPr>
                      <w:p w14:paraId="38502F1F" w14:textId="77777777" w:rsidR="00ED6EDC" w:rsidRDefault="00000000">
                        <w:pPr>
                          <w:pStyle w:val="Label"/>
                          <w:jc w:val="right"/>
                        </w:pPr>
                        <w:r>
                          <w:t>Totaal: {DirecteWerkingskosten_Kostprijs_Summary}</w:t>
                        </w:r>
                      </w:p>
                    </w:tc>
                  </w:tr>
                </w:tbl>
                <w:p w14:paraId="05944E1C" w14:textId="77777777" w:rsidR="00ED6EDC" w:rsidRDefault="00ED6EDC"/>
              </w:tc>
            </w:tr>
            <w:tr w:rsidR="00ED6EDC" w14:paraId="51618463" w14:textId="77777777">
              <w:trPr>
                <w:tblCellSpacing w:w="0" w:type="dxa"/>
              </w:trPr>
              <w:tc>
                <w:tcPr>
                  <w:tcW w:w="5000" w:type="pct"/>
                  <w:gridSpan w:val="2"/>
                  <w:tcMar>
                    <w:top w:w="0" w:type="dxa"/>
                    <w:left w:w="0" w:type="dxa"/>
                    <w:bottom w:w="0" w:type="dxa"/>
                    <w:right w:w="0" w:type="dxa"/>
                  </w:tcMar>
                </w:tcPr>
                <w:p w14:paraId="047353CA" w14:textId="77777777" w:rsidR="00ED6EDC" w:rsidRDefault="00000000">
                  <w:pPr>
                    <w:pStyle w:val="Kop3"/>
                    <w:spacing w:before="120"/>
                  </w:pPr>
                  <w:r>
                    <w:t>Indirecte werkingskosten</w:t>
                  </w:r>
                </w:p>
                <w:tbl>
                  <w:tblPr>
                    <w:tblStyle w:val="HeaderRowTable"/>
                    <w:tblW w:w="5000" w:type="pct"/>
                    <w:tblCellSpacing w:w="0" w:type="dxa"/>
                    <w:tblLayout w:type="fixed"/>
                    <w:tblCellMar>
                      <w:left w:w="0" w:type="dxa"/>
                      <w:right w:w="0" w:type="dxa"/>
                    </w:tblCellMar>
                    <w:tblLook w:val="0460" w:firstRow="1" w:lastRow="1" w:firstColumn="0" w:lastColumn="0" w:noHBand="0" w:noVBand="1"/>
                  </w:tblPr>
                  <w:tblGrid>
                    <w:gridCol w:w="6210"/>
                    <w:gridCol w:w="1655"/>
                    <w:gridCol w:w="2071"/>
                  </w:tblGrid>
                  <w:tr w:rsidR="00ED6EDC" w14:paraId="7B14BE23" w14:textId="77777777" w:rsidTr="00ED6EDC">
                    <w:trPr>
                      <w:cnfStyle w:val="100000000000" w:firstRow="1" w:lastRow="0" w:firstColumn="0" w:lastColumn="0" w:oddVBand="0" w:evenVBand="0" w:oddHBand="0" w:evenHBand="0" w:firstRowFirstColumn="0" w:firstRowLastColumn="0" w:lastRowFirstColumn="0" w:lastRowLastColumn="0"/>
                      <w:tblCellSpacing w:w="0" w:type="dxa"/>
                    </w:trPr>
                    <w:tc>
                      <w:tcPr>
                        <w:tcW w:w="3125" w:type="pct"/>
                        <w:tcBorders>
                          <w:bottom w:val="single" w:sz="8" w:space="0" w:color="808080"/>
                        </w:tcBorders>
                        <w:tcMar>
                          <w:top w:w="0" w:type="dxa"/>
                          <w:left w:w="72" w:type="dxa"/>
                          <w:bottom w:w="0" w:type="dxa"/>
                          <w:right w:w="58" w:type="dxa"/>
                        </w:tcMar>
                      </w:tcPr>
                      <w:p w14:paraId="5762210E" w14:textId="77777777" w:rsidR="00ED6EDC" w:rsidRDefault="00000000">
                        <w:pPr>
                          <w:pStyle w:val="Label"/>
                          <w:spacing w:after="20"/>
                        </w:pPr>
                        <w:r>
                          <w:t>Omschrijving</w:t>
                        </w:r>
                      </w:p>
                    </w:tc>
                    <w:tc>
                      <w:tcPr>
                        <w:tcW w:w="833" w:type="pct"/>
                        <w:tcBorders>
                          <w:bottom w:val="single" w:sz="8" w:space="0" w:color="808080"/>
                        </w:tcBorders>
                        <w:tcMar>
                          <w:top w:w="0" w:type="dxa"/>
                          <w:left w:w="58" w:type="dxa"/>
                          <w:bottom w:w="0" w:type="dxa"/>
                          <w:right w:w="58" w:type="dxa"/>
                        </w:tcMar>
                      </w:tcPr>
                      <w:p w14:paraId="6A9B0A86" w14:textId="77777777" w:rsidR="00ED6EDC" w:rsidRDefault="00000000">
                        <w:pPr>
                          <w:pStyle w:val="Label"/>
                          <w:spacing w:after="20"/>
                        </w:pPr>
                        <w:r>
                          <w:t>Hoort bij werkpakket:</w:t>
                        </w:r>
                      </w:p>
                    </w:tc>
                    <w:tc>
                      <w:tcPr>
                        <w:tcW w:w="1042" w:type="pct"/>
                        <w:tcBorders>
                          <w:bottom w:val="single" w:sz="8" w:space="0" w:color="808080"/>
                        </w:tcBorders>
                        <w:tcMar>
                          <w:top w:w="0" w:type="dxa"/>
                          <w:left w:w="58" w:type="dxa"/>
                          <w:bottom w:w="0" w:type="dxa"/>
                          <w:right w:w="72" w:type="dxa"/>
                        </w:tcMar>
                      </w:tcPr>
                      <w:p w14:paraId="58EF9ADC" w14:textId="77777777" w:rsidR="00ED6EDC" w:rsidRDefault="00000000">
                        <w:pPr>
                          <w:pStyle w:val="Label"/>
                          <w:spacing w:after="20"/>
                          <w:jc w:val="right"/>
                        </w:pPr>
                        <w:r>
                          <w:t>Kostprijs</w:t>
                        </w:r>
                      </w:p>
                    </w:tc>
                  </w:tr>
                  <w:tr w:rsidR="00ED6EDC" w14:paraId="5C853241" w14:textId="77777777" w:rsidTr="00ED6EDC">
                    <w:trPr>
                      <w:cnfStyle w:val="000000100000" w:firstRow="0" w:lastRow="0" w:firstColumn="0" w:lastColumn="0" w:oddVBand="0" w:evenVBand="0" w:oddHBand="1" w:evenHBand="0" w:firstRowFirstColumn="0" w:firstRowLastColumn="0" w:lastRowFirstColumn="0" w:lastRowLastColumn="0"/>
                      <w:tblCellSpacing w:w="0" w:type="dxa"/>
                    </w:trPr>
                    <w:tc>
                      <w:tcPr>
                        <w:tcW w:w="5000" w:type="pct"/>
                        <w:gridSpan w:val="3"/>
                        <w:tcMar>
                          <w:top w:w="0" w:type="dxa"/>
                          <w:left w:w="72" w:type="dxa"/>
                          <w:bottom w:w="0" w:type="dxa"/>
                          <w:right w:w="72" w:type="dxa"/>
                        </w:tcMar>
                      </w:tcPr>
                      <w:p w14:paraId="65CF4B36" w14:textId="012B4518" w:rsidR="00ED6EDC" w:rsidRDefault="00000000">
                        <w:pPr>
                          <w:spacing w:before="120"/>
                        </w:pPr>
                        <w:r>
                          <w:t>{</w:t>
                        </w:r>
                        <w:proofErr w:type="spellStart"/>
                        <w:r>
                          <w:t>IndirecteWerkingskosten</w:t>
                        </w:r>
                        <w:proofErr w:type="spellEnd"/>
                        <w:r>
                          <w:t xml:space="preserve"> }</w:t>
                        </w:r>
                      </w:p>
                    </w:tc>
                  </w:tr>
                  <w:tr w:rsidR="00ED6EDC" w14:paraId="1FC701F2" w14:textId="77777777" w:rsidTr="00ED6EDC">
                    <w:trPr>
                      <w:tblCellSpacing w:w="0" w:type="dxa"/>
                    </w:trPr>
                    <w:tc>
                      <w:tcPr>
                        <w:tcW w:w="3125" w:type="pct"/>
                        <w:tcMar>
                          <w:top w:w="0" w:type="dxa"/>
                          <w:left w:w="72" w:type="dxa"/>
                          <w:bottom w:w="0" w:type="dxa"/>
                          <w:right w:w="58" w:type="dxa"/>
                        </w:tcMar>
                      </w:tcPr>
                      <w:p w14:paraId="7CE5C712" w14:textId="77777777" w:rsidR="00ED6EDC" w:rsidRDefault="00000000">
                        <w:pPr>
                          <w:spacing w:before="120"/>
                        </w:pPr>
                        <w:r>
                          <w:t>{Omschrijving}</w:t>
                        </w:r>
                      </w:p>
                    </w:tc>
                    <w:tc>
                      <w:tcPr>
                        <w:tcW w:w="833" w:type="pct"/>
                        <w:tcMar>
                          <w:top w:w="0" w:type="dxa"/>
                          <w:left w:w="58" w:type="dxa"/>
                          <w:bottom w:w="0" w:type="dxa"/>
                          <w:right w:w="58" w:type="dxa"/>
                        </w:tcMar>
                      </w:tcPr>
                      <w:p w14:paraId="1612E71E" w14:textId="77777777" w:rsidR="00ED6EDC" w:rsidRDefault="00000000">
                        <w:pPr>
                          <w:spacing w:before="120"/>
                        </w:pPr>
                        <w:r>
                          <w:t>{HoortBijWerkpakket}</w:t>
                        </w:r>
                      </w:p>
                    </w:tc>
                    <w:tc>
                      <w:tcPr>
                        <w:tcW w:w="1042" w:type="pct"/>
                        <w:tcMar>
                          <w:top w:w="0" w:type="dxa"/>
                          <w:left w:w="58" w:type="dxa"/>
                          <w:bottom w:w="0" w:type="dxa"/>
                          <w:right w:w="72" w:type="dxa"/>
                        </w:tcMar>
                      </w:tcPr>
                      <w:p w14:paraId="6E391AD3" w14:textId="77777777" w:rsidR="00ED6EDC" w:rsidRDefault="00000000">
                        <w:pPr>
                          <w:spacing w:before="120"/>
                          <w:jc w:val="right"/>
                        </w:pPr>
                        <w:r>
                          <w:t>{Kostprijs}</w:t>
                        </w:r>
                      </w:p>
                    </w:tc>
                  </w:tr>
                  <w:tr w:rsidR="00ED6EDC" w14:paraId="623B2794" w14:textId="77777777" w:rsidTr="00ED6EDC">
                    <w:trPr>
                      <w:cnfStyle w:val="000000100000" w:firstRow="0" w:lastRow="0" w:firstColumn="0" w:lastColumn="0" w:oddVBand="0" w:evenVBand="0" w:oddHBand="1" w:evenHBand="0" w:firstRowFirstColumn="0" w:firstRowLastColumn="0" w:lastRowFirstColumn="0" w:lastRowLastColumn="0"/>
                      <w:tblCellSpacing w:w="0" w:type="dxa"/>
                    </w:trPr>
                    <w:tc>
                      <w:tcPr>
                        <w:tcW w:w="5000" w:type="pct"/>
                        <w:gridSpan w:val="3"/>
                        <w:tcMar>
                          <w:top w:w="0" w:type="dxa"/>
                          <w:left w:w="72" w:type="dxa"/>
                          <w:bottom w:w="0" w:type="dxa"/>
                          <w:right w:w="72" w:type="dxa"/>
                        </w:tcMar>
                      </w:tcPr>
                      <w:p w14:paraId="30A26CF8" w14:textId="74065C98" w:rsidR="00ED6EDC" w:rsidRDefault="00ED6EDC">
                        <w:pPr>
                          <w:spacing w:before="120"/>
                        </w:pPr>
                      </w:p>
                    </w:tc>
                  </w:tr>
                  <w:tr w:rsidR="00ED6EDC" w14:paraId="1C9B3EE6" w14:textId="77777777" w:rsidTr="00ED6EDC">
                    <w:trPr>
                      <w:cnfStyle w:val="010000000000" w:firstRow="0" w:lastRow="1" w:firstColumn="0" w:lastColumn="0" w:oddVBand="0" w:evenVBand="0" w:oddHBand="0" w:evenHBand="0" w:firstRowFirstColumn="0" w:firstRowLastColumn="0" w:lastRowFirstColumn="0" w:lastRowLastColumn="0"/>
                      <w:tblCellSpacing w:w="0" w:type="dxa"/>
                    </w:trPr>
                    <w:tc>
                      <w:tcPr>
                        <w:tcW w:w="3125" w:type="pct"/>
                        <w:tcBorders>
                          <w:top w:val="single" w:sz="8" w:space="0" w:color="808080"/>
                        </w:tcBorders>
                        <w:tcMar>
                          <w:top w:w="0" w:type="dxa"/>
                          <w:left w:w="72" w:type="dxa"/>
                          <w:bottom w:w="0" w:type="dxa"/>
                          <w:right w:w="58" w:type="dxa"/>
                        </w:tcMar>
                      </w:tcPr>
                      <w:p w14:paraId="126A4F88" w14:textId="77777777" w:rsidR="00ED6EDC" w:rsidRDefault="00000000">
                        <w:pPr>
                          <w:pStyle w:val="Label"/>
                        </w:pPr>
                        <w:r>
                          <w:t xml:space="preserve"> </w:t>
                        </w:r>
                      </w:p>
                    </w:tc>
                    <w:tc>
                      <w:tcPr>
                        <w:tcW w:w="833" w:type="pct"/>
                        <w:tcBorders>
                          <w:top w:val="single" w:sz="8" w:space="0" w:color="808080"/>
                        </w:tcBorders>
                        <w:tcMar>
                          <w:top w:w="0" w:type="dxa"/>
                          <w:left w:w="58" w:type="dxa"/>
                          <w:bottom w:w="0" w:type="dxa"/>
                          <w:right w:w="58" w:type="dxa"/>
                        </w:tcMar>
                      </w:tcPr>
                      <w:p w14:paraId="1379C410" w14:textId="77777777" w:rsidR="00ED6EDC" w:rsidRDefault="00000000">
                        <w:pPr>
                          <w:pStyle w:val="Label"/>
                        </w:pPr>
                        <w:r>
                          <w:t xml:space="preserve"> </w:t>
                        </w:r>
                      </w:p>
                    </w:tc>
                    <w:tc>
                      <w:tcPr>
                        <w:tcW w:w="1042" w:type="pct"/>
                        <w:tcBorders>
                          <w:top w:val="single" w:sz="8" w:space="0" w:color="808080"/>
                        </w:tcBorders>
                        <w:tcMar>
                          <w:top w:w="0" w:type="dxa"/>
                          <w:left w:w="58" w:type="dxa"/>
                          <w:bottom w:w="0" w:type="dxa"/>
                          <w:right w:w="72" w:type="dxa"/>
                        </w:tcMar>
                      </w:tcPr>
                      <w:p w14:paraId="4163615F" w14:textId="77777777" w:rsidR="00ED6EDC" w:rsidRDefault="00000000">
                        <w:pPr>
                          <w:pStyle w:val="Label"/>
                          <w:jc w:val="right"/>
                        </w:pPr>
                        <w:r>
                          <w:t>Totaal: {IndirecteWerkingskosten_Kostprijs_Summary}</w:t>
                        </w:r>
                      </w:p>
                    </w:tc>
                  </w:tr>
                </w:tbl>
                <w:p w14:paraId="0AC8B8AD" w14:textId="77777777" w:rsidR="00ED6EDC" w:rsidRDefault="00ED6EDC"/>
              </w:tc>
            </w:tr>
            <w:tr w:rsidR="00ED6EDC" w14:paraId="2CB241A7" w14:textId="77777777">
              <w:trPr>
                <w:cantSplit/>
                <w:tblCellSpacing w:w="0" w:type="dxa"/>
              </w:trPr>
              <w:tc>
                <w:tcPr>
                  <w:tcW w:w="2500" w:type="pct"/>
                  <w:tcMar>
                    <w:top w:w="0" w:type="dxa"/>
                    <w:left w:w="0" w:type="dxa"/>
                    <w:bottom w:w="0" w:type="dxa"/>
                    <w:right w:w="58" w:type="dxa"/>
                  </w:tcMar>
                </w:tcPr>
                <w:p w14:paraId="2520A501" w14:textId="77777777" w:rsidR="00ED6EDC" w:rsidRPr="00DC227A" w:rsidRDefault="00000000">
                  <w:pPr>
                    <w:pStyle w:val="Label"/>
                    <w:rPr>
                      <w:lang w:val="nl-BE"/>
                    </w:rPr>
                  </w:pPr>
                  <w:r w:rsidRPr="00DC227A">
                    <w:rPr>
                      <w:lang w:val="nl-BE"/>
                    </w:rPr>
                    <w:lastRenderedPageBreak/>
                    <w:t>Totale kostprijs van het project</w:t>
                  </w:r>
                </w:p>
                <w:p w14:paraId="7066E570" w14:textId="77777777" w:rsidR="00ED6EDC" w:rsidRPr="00DC227A" w:rsidRDefault="00000000">
                  <w:pPr>
                    <w:rPr>
                      <w:lang w:val="nl-BE"/>
                    </w:rPr>
                  </w:pPr>
                  <w:r w:rsidRPr="00DC227A">
                    <w:rPr>
                      <w:lang w:val="nl-BE"/>
                    </w:rPr>
                    <w:t>{</w:t>
                  </w:r>
                  <w:proofErr w:type="spellStart"/>
                  <w:r w:rsidRPr="00DC227A">
                    <w:rPr>
                      <w:lang w:val="nl-BE"/>
                    </w:rPr>
                    <w:t>TotaleKostprijsVanHetProject</w:t>
                  </w:r>
                  <w:proofErr w:type="spellEnd"/>
                  <w:r w:rsidRPr="00DC227A">
                    <w:rPr>
                      <w:lang w:val="nl-BE"/>
                    </w:rPr>
                    <w:t>}</w:t>
                  </w:r>
                </w:p>
              </w:tc>
              <w:tc>
                <w:tcPr>
                  <w:tcW w:w="2500" w:type="pct"/>
                  <w:tcMar>
                    <w:top w:w="0" w:type="dxa"/>
                    <w:left w:w="58" w:type="dxa"/>
                    <w:bottom w:w="0" w:type="dxa"/>
                    <w:right w:w="0" w:type="dxa"/>
                  </w:tcMar>
                </w:tcPr>
                <w:p w14:paraId="367CDDDE" w14:textId="77777777" w:rsidR="00ED6EDC" w:rsidRPr="00DC227A" w:rsidRDefault="00000000">
                  <w:pPr>
                    <w:pStyle w:val="Label"/>
                    <w:rPr>
                      <w:lang w:val="nl-BE"/>
                    </w:rPr>
                  </w:pPr>
                  <w:r w:rsidRPr="00DC227A">
                    <w:rPr>
                      <w:lang w:val="nl-BE"/>
                    </w:rPr>
                    <w:t>Totaal gevraagde subsidie (max. 80% en € 100.000)</w:t>
                  </w:r>
                </w:p>
                <w:p w14:paraId="6F5861F1" w14:textId="77777777" w:rsidR="00ED6EDC" w:rsidRDefault="00000000">
                  <w:r>
                    <w:t>{TotaalGevraagdeSubsidiemax80En100000}</w:t>
                  </w:r>
                </w:p>
              </w:tc>
            </w:tr>
            <w:tr w:rsidR="00ED6EDC" w14:paraId="049A38A8" w14:textId="77777777">
              <w:trPr>
                <w:cantSplit/>
                <w:tblCellSpacing w:w="0" w:type="dxa"/>
              </w:trPr>
              <w:tc>
                <w:tcPr>
                  <w:tcW w:w="2500" w:type="pct"/>
                  <w:tcMar>
                    <w:top w:w="0" w:type="dxa"/>
                    <w:left w:w="0" w:type="dxa"/>
                    <w:bottom w:w="0" w:type="dxa"/>
                    <w:right w:w="58" w:type="dxa"/>
                  </w:tcMar>
                </w:tcPr>
                <w:p w14:paraId="4D8D7B1C" w14:textId="77777777" w:rsidR="00ED6EDC" w:rsidRPr="00DC227A" w:rsidRDefault="00000000">
                  <w:pPr>
                    <w:pStyle w:val="Label"/>
                    <w:rPr>
                      <w:lang w:val="nl-BE"/>
                    </w:rPr>
                  </w:pPr>
                  <w:r w:rsidRPr="00DC227A">
                    <w:rPr>
                      <w:lang w:val="nl-BE"/>
                    </w:rPr>
                    <w:t>Aandeel subsidie t.o.v. kostprijs (automatische berekening):</w:t>
                  </w:r>
                </w:p>
                <w:p w14:paraId="47B8BA09" w14:textId="77777777" w:rsidR="00ED6EDC" w:rsidRDefault="00000000">
                  <w:r>
                    <w:t>{</w:t>
                  </w:r>
                  <w:proofErr w:type="spellStart"/>
                  <w:r>
                    <w:t>AandeelSubsidieTovKostprijsautomatischeBerekening</w:t>
                  </w:r>
                  <w:proofErr w:type="spellEnd"/>
                  <w:r>
                    <w:t>}</w:t>
                  </w:r>
                </w:p>
              </w:tc>
              <w:tc>
                <w:tcPr>
                  <w:tcW w:w="2500" w:type="pct"/>
                  <w:tcMar>
                    <w:top w:w="0" w:type="dxa"/>
                    <w:left w:w="58" w:type="dxa"/>
                    <w:bottom w:w="0" w:type="dxa"/>
                    <w:right w:w="0" w:type="dxa"/>
                  </w:tcMar>
                </w:tcPr>
                <w:p w14:paraId="14C5D572" w14:textId="77777777" w:rsidR="00ED6EDC" w:rsidRDefault="00000000">
                  <w:pPr>
                    <w:spacing w:before="20" w:after="20"/>
                  </w:pPr>
                  <w:r>
                    <w:t xml:space="preserve"> </w:t>
                  </w:r>
                </w:p>
              </w:tc>
            </w:tr>
            <w:tr w:rsidR="00ED6EDC" w14:paraId="1150F989" w14:textId="77777777">
              <w:trPr>
                <w:tblCellSpacing w:w="0" w:type="dxa"/>
              </w:trPr>
              <w:tc>
                <w:tcPr>
                  <w:tcW w:w="5000" w:type="pct"/>
                  <w:gridSpan w:val="2"/>
                  <w:tcMar>
                    <w:top w:w="0" w:type="dxa"/>
                    <w:left w:w="0" w:type="dxa"/>
                    <w:bottom w:w="0" w:type="dxa"/>
                    <w:right w:w="0"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ED6EDC" w14:paraId="55184159" w14:textId="77777777">
                    <w:trPr>
                      <w:tblCellSpacing w:w="0" w:type="dxa"/>
                    </w:trPr>
                    <w:tc>
                      <w:tcPr>
                        <w:tcW w:w="5000" w:type="pct"/>
                        <w:tcMar>
                          <w:top w:w="120" w:type="dxa"/>
                          <w:left w:w="0" w:type="dxa"/>
                          <w:bottom w:w="120" w:type="dxa"/>
                          <w:right w:w="0" w:type="dxa"/>
                        </w:tcMar>
                      </w:tcPr>
                      <w:p w14:paraId="2B7C2806" w14:textId="77777777" w:rsidR="00ED6EDC" w:rsidRDefault="00000000">
                        <w:pPr>
                          <w:pStyle w:val="Kop3"/>
                          <w:spacing w:after="280" w:afterAutospacing="1"/>
                        </w:pPr>
                        <w:r>
                          <w:t>3.2  Over de eigen inbreng</w:t>
                        </w:r>
                      </w:p>
                    </w:tc>
                  </w:tr>
                </w:tbl>
                <w:p w14:paraId="1E8FE500" w14:textId="77777777" w:rsidR="00ED6EDC" w:rsidRDefault="00ED6EDC"/>
              </w:tc>
            </w:tr>
            <w:tr w:rsidR="00ED6EDC" w:rsidRPr="00DC227A" w14:paraId="7870102F" w14:textId="77777777">
              <w:trPr>
                <w:tblCellSpacing w:w="0" w:type="dxa"/>
              </w:trPr>
              <w:tc>
                <w:tcPr>
                  <w:tcW w:w="5000" w:type="pct"/>
                  <w:gridSpan w:val="2"/>
                  <w:tcMar>
                    <w:top w:w="0" w:type="dxa"/>
                    <w:left w:w="0" w:type="dxa"/>
                    <w:bottom w:w="0" w:type="dxa"/>
                    <w:right w:w="0" w:type="dxa"/>
                  </w:tcMar>
                </w:tcPr>
                <w:p w14:paraId="6A81A9A6" w14:textId="77777777" w:rsidR="00ED6EDC" w:rsidRDefault="00000000">
                  <w:pPr>
                    <w:pStyle w:val="Kop3"/>
                    <w:spacing w:before="120"/>
                  </w:pPr>
                  <w:r>
                    <w:t>Section</w:t>
                  </w:r>
                </w:p>
                <w:p w14:paraId="0B563DF1" w14:textId="331B19DF" w:rsidR="00ED6EDC" w:rsidRDefault="00ED6EDC">
                  <w:pPr>
                    <w:spacing w:before="120"/>
                  </w:pPr>
                </w:p>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ED6EDC" w14:paraId="0A3482AA" w14:textId="77777777">
                    <w:trPr>
                      <w:cantSplit/>
                      <w:tblCellSpacing w:w="0" w:type="dxa"/>
                    </w:trPr>
                    <w:tc>
                      <w:tcPr>
                        <w:tcW w:w="5000" w:type="pct"/>
                        <w:tcMar>
                          <w:top w:w="0" w:type="dxa"/>
                          <w:left w:w="0" w:type="dxa"/>
                          <w:bottom w:w="0" w:type="dxa"/>
                          <w:right w:w="0" w:type="dxa"/>
                        </w:tcMar>
                      </w:tcPr>
                      <w:p w14:paraId="06930AF7" w14:textId="77777777" w:rsidR="00ED6EDC" w:rsidRPr="00DC227A" w:rsidRDefault="00000000">
                        <w:pPr>
                          <w:pStyle w:val="Label"/>
                          <w:rPr>
                            <w:lang w:val="nl-BE"/>
                          </w:rPr>
                        </w:pPr>
                        <w:r w:rsidRPr="00DC227A">
                          <w:rPr>
                            <w:lang w:val="nl-BE"/>
                          </w:rPr>
                          <w:t>Ontvangt u al subsidies voor dit project van een andere instantie?</w:t>
                        </w:r>
                      </w:p>
                      <w:p w14:paraId="521852FD" w14:textId="77777777" w:rsidR="00ED6EDC" w:rsidRDefault="00000000">
                        <w:r>
                          <w:t>{</w:t>
                        </w:r>
                        <w:proofErr w:type="spellStart"/>
                        <w:r>
                          <w:t>OntvangtUAlSubsidiesVoorDitProjectVanEenAndereInstantie</w:t>
                        </w:r>
                        <w:proofErr w:type="spellEnd"/>
                        <w:r>
                          <w:t>}</w:t>
                        </w:r>
                      </w:p>
                    </w:tc>
                  </w:tr>
                  <w:tr w:rsidR="00ED6EDC" w:rsidRPr="00DC227A" w14:paraId="203D563D" w14:textId="77777777">
                    <w:trPr>
                      <w:tblCellSpacing w:w="0" w:type="dxa"/>
                    </w:trPr>
                    <w:tc>
                      <w:tcPr>
                        <w:tcW w:w="5000" w:type="pct"/>
                        <w:tcMar>
                          <w:top w:w="0" w:type="dxa"/>
                          <w:left w:w="0" w:type="dxa"/>
                          <w:bottom w:w="0" w:type="dxa"/>
                          <w:right w:w="0" w:type="dxa"/>
                        </w:tcMar>
                      </w:tcPr>
                      <w:p w14:paraId="1B856391" w14:textId="77777777" w:rsidR="00ED6EDC" w:rsidRPr="00DC227A" w:rsidRDefault="00000000">
                        <w:pPr>
                          <w:spacing w:before="120"/>
                          <w:rPr>
                            <w:lang w:val="nl-BE"/>
                          </w:rPr>
                        </w:pPr>
                        <w:r w:rsidRPr="00DC227A">
                          <w:rPr>
                            <w:lang w:val="nl-BE"/>
                          </w:rPr>
                          <w:t>{</w:t>
                        </w:r>
                        <w:proofErr w:type="spellStart"/>
                        <w:r w:rsidRPr="00DC227A">
                          <w:rPr>
                            <w:lang w:val="nl-BE"/>
                          </w:rPr>
                          <w:t>if</w:t>
                        </w:r>
                        <w:proofErr w:type="spellEnd"/>
                        <w:r w:rsidRPr="00DC227A">
                          <w:rPr>
                            <w:lang w:val="nl-BE"/>
                          </w:rPr>
                          <w:t xml:space="preserve"> (Form.OverDeInkomsten.OntvangtUAlSubsidiesVoorDitProjectVanEenAndereInstantie)}</w:t>
                        </w:r>
                      </w:p>
                      <w:p w14:paraId="674960CE" w14:textId="77777777" w:rsidR="00ED6EDC" w:rsidRPr="00DC227A" w:rsidRDefault="00000000">
                        <w:pPr>
                          <w:pStyle w:val="Kop3"/>
                          <w:spacing w:before="120"/>
                          <w:rPr>
                            <w:lang w:val="nl-BE"/>
                          </w:rPr>
                        </w:pPr>
                        <w:r w:rsidRPr="00DC227A">
                          <w:rPr>
                            <w:lang w:val="nl-BE"/>
                          </w:rPr>
                          <w:t>Voor welke onderdelen van het project ontvangt u al subsidies?</w:t>
                        </w:r>
                      </w:p>
                      <w:tbl>
                        <w:tblPr>
                          <w:tblStyle w:val="HeaderRowTable"/>
                          <w:tblW w:w="5000" w:type="pct"/>
                          <w:tblCellSpacing w:w="0" w:type="dxa"/>
                          <w:tblLayout w:type="fixed"/>
                          <w:tblCellMar>
                            <w:left w:w="0" w:type="dxa"/>
                            <w:right w:w="0" w:type="dxa"/>
                          </w:tblCellMar>
                          <w:tblLook w:val="0420" w:firstRow="1" w:lastRow="0" w:firstColumn="0" w:lastColumn="0" w:noHBand="0" w:noVBand="1"/>
                        </w:tblPr>
                        <w:tblGrid>
                          <w:gridCol w:w="4555"/>
                          <w:gridCol w:w="3726"/>
                          <w:gridCol w:w="1655"/>
                        </w:tblGrid>
                        <w:tr w:rsidR="00ED6EDC" w:rsidRPr="00DC227A" w14:paraId="5AE1C922" w14:textId="77777777" w:rsidTr="00ED6EDC">
                          <w:trPr>
                            <w:cnfStyle w:val="100000000000" w:firstRow="1" w:lastRow="0" w:firstColumn="0" w:lastColumn="0" w:oddVBand="0" w:evenVBand="0" w:oddHBand="0" w:evenHBand="0" w:firstRowFirstColumn="0" w:firstRowLastColumn="0" w:lastRowFirstColumn="0" w:lastRowLastColumn="0"/>
                            <w:tblCellSpacing w:w="0" w:type="dxa"/>
                          </w:trPr>
                          <w:tc>
                            <w:tcPr>
                              <w:tcW w:w="2292" w:type="pct"/>
                              <w:tcBorders>
                                <w:bottom w:val="single" w:sz="8" w:space="0" w:color="808080"/>
                              </w:tcBorders>
                              <w:tcMar>
                                <w:top w:w="0" w:type="dxa"/>
                                <w:left w:w="72" w:type="dxa"/>
                                <w:bottom w:w="0" w:type="dxa"/>
                                <w:right w:w="58" w:type="dxa"/>
                              </w:tcMar>
                            </w:tcPr>
                            <w:p w14:paraId="0513A258" w14:textId="77777777" w:rsidR="00ED6EDC" w:rsidRPr="00DC227A" w:rsidRDefault="00000000">
                              <w:pPr>
                                <w:pStyle w:val="Label"/>
                                <w:spacing w:after="20"/>
                                <w:rPr>
                                  <w:lang w:val="nl-BE"/>
                                </w:rPr>
                              </w:pPr>
                              <w:r w:rsidRPr="00DC227A">
                                <w:rPr>
                                  <w:lang w:val="nl-BE"/>
                                </w:rPr>
                                <w:t>Projectonderdeel</w:t>
                              </w:r>
                            </w:p>
                          </w:tc>
                          <w:tc>
                            <w:tcPr>
                              <w:tcW w:w="1875" w:type="pct"/>
                              <w:tcBorders>
                                <w:bottom w:val="single" w:sz="8" w:space="0" w:color="808080"/>
                              </w:tcBorders>
                              <w:tcMar>
                                <w:top w:w="0" w:type="dxa"/>
                                <w:left w:w="58" w:type="dxa"/>
                                <w:bottom w:w="0" w:type="dxa"/>
                                <w:right w:w="58" w:type="dxa"/>
                              </w:tcMar>
                            </w:tcPr>
                            <w:p w14:paraId="5D47C5D6" w14:textId="77777777" w:rsidR="00ED6EDC" w:rsidRPr="00DC227A" w:rsidRDefault="00000000">
                              <w:pPr>
                                <w:pStyle w:val="Label"/>
                                <w:spacing w:after="20"/>
                                <w:rPr>
                                  <w:lang w:val="nl-BE"/>
                                </w:rPr>
                              </w:pPr>
                              <w:r w:rsidRPr="00DC227A">
                                <w:rPr>
                                  <w:lang w:val="nl-BE"/>
                                </w:rPr>
                                <w:t>Subsidiërende instantie</w:t>
                              </w:r>
                            </w:p>
                          </w:tc>
                          <w:tc>
                            <w:tcPr>
                              <w:tcW w:w="833" w:type="pct"/>
                              <w:tcBorders>
                                <w:bottom w:val="single" w:sz="8" w:space="0" w:color="808080"/>
                              </w:tcBorders>
                              <w:tcMar>
                                <w:top w:w="0" w:type="dxa"/>
                                <w:left w:w="58" w:type="dxa"/>
                                <w:bottom w:w="0" w:type="dxa"/>
                                <w:right w:w="72" w:type="dxa"/>
                              </w:tcMar>
                            </w:tcPr>
                            <w:p w14:paraId="257D819A" w14:textId="77777777" w:rsidR="00ED6EDC" w:rsidRPr="00DC227A" w:rsidRDefault="00000000">
                              <w:pPr>
                                <w:pStyle w:val="Label"/>
                                <w:spacing w:after="20"/>
                                <w:jc w:val="right"/>
                                <w:rPr>
                                  <w:lang w:val="nl-BE"/>
                                </w:rPr>
                              </w:pPr>
                              <w:r w:rsidRPr="00DC227A">
                                <w:rPr>
                                  <w:lang w:val="nl-BE"/>
                                </w:rPr>
                                <w:t>Subsidiebedrag</w:t>
                              </w:r>
                            </w:p>
                          </w:tc>
                        </w:tr>
                        <w:tr w:rsidR="00ED6EDC" w:rsidRPr="00DC227A" w14:paraId="22BD1019" w14:textId="77777777" w:rsidTr="00ED6EDC">
                          <w:trPr>
                            <w:cnfStyle w:val="000000100000" w:firstRow="0" w:lastRow="0" w:firstColumn="0" w:lastColumn="0" w:oddVBand="0" w:evenVBand="0" w:oddHBand="1" w:evenHBand="0" w:firstRowFirstColumn="0" w:firstRowLastColumn="0" w:lastRowFirstColumn="0" w:lastRowLastColumn="0"/>
                            <w:tblCellSpacing w:w="0" w:type="dxa"/>
                          </w:trPr>
                          <w:tc>
                            <w:tcPr>
                              <w:tcW w:w="5000" w:type="pct"/>
                              <w:gridSpan w:val="3"/>
                              <w:tcMar>
                                <w:top w:w="0" w:type="dxa"/>
                                <w:left w:w="72" w:type="dxa"/>
                                <w:bottom w:w="0" w:type="dxa"/>
                                <w:right w:w="72" w:type="dxa"/>
                              </w:tcMar>
                            </w:tcPr>
                            <w:p w14:paraId="22EE158A" w14:textId="77777777" w:rsidR="00ED6EDC" w:rsidRPr="00DC227A" w:rsidRDefault="00000000">
                              <w:pPr>
                                <w:spacing w:before="120"/>
                                <w:rPr>
                                  <w:lang w:val="nl-BE"/>
                                </w:rPr>
                              </w:pPr>
                              <w:r w:rsidRPr="00DC227A">
                                <w:rPr>
                                  <w:lang w:val="nl-BE"/>
                                </w:rPr>
                                <w:t xml:space="preserve">{ </w:t>
                              </w:r>
                              <w:proofErr w:type="spellStart"/>
                              <w:r w:rsidRPr="00DC227A">
                                <w:rPr>
                                  <w:lang w:val="nl-BE"/>
                                </w:rPr>
                                <w:t>each</w:t>
                              </w:r>
                              <w:proofErr w:type="spellEnd"/>
                              <w:r w:rsidRPr="00DC227A">
                                <w:rPr>
                                  <w:lang w:val="nl-BE"/>
                                </w:rPr>
                                <w:t xml:space="preserve"> </w:t>
                              </w:r>
                              <w:proofErr w:type="spellStart"/>
                              <w:r w:rsidRPr="00DC227A">
                                <w:rPr>
                                  <w:lang w:val="nl-BE"/>
                                </w:rPr>
                                <w:t>VoorWelkeOnderdelenVanHetProjectOntvangtUAlSubsidies</w:t>
                              </w:r>
                              <w:proofErr w:type="spellEnd"/>
                              <w:r w:rsidRPr="00DC227A">
                                <w:rPr>
                                  <w:lang w:val="nl-BE"/>
                                </w:rPr>
                                <w:t xml:space="preserve"> }</w:t>
                              </w:r>
                            </w:p>
                          </w:tc>
                        </w:tr>
                        <w:tr w:rsidR="00ED6EDC" w:rsidRPr="00DC227A" w14:paraId="7347A279" w14:textId="77777777" w:rsidTr="00ED6EDC">
                          <w:trPr>
                            <w:tblCellSpacing w:w="0" w:type="dxa"/>
                          </w:trPr>
                          <w:tc>
                            <w:tcPr>
                              <w:tcW w:w="2292" w:type="pct"/>
                              <w:tcMar>
                                <w:top w:w="0" w:type="dxa"/>
                                <w:left w:w="72" w:type="dxa"/>
                                <w:bottom w:w="0" w:type="dxa"/>
                                <w:right w:w="58" w:type="dxa"/>
                              </w:tcMar>
                            </w:tcPr>
                            <w:p w14:paraId="4A1F5511" w14:textId="77777777" w:rsidR="00ED6EDC" w:rsidRPr="00DC227A" w:rsidRDefault="00000000">
                              <w:pPr>
                                <w:spacing w:before="120"/>
                                <w:rPr>
                                  <w:lang w:val="nl-BE"/>
                                </w:rPr>
                              </w:pPr>
                              <w:r w:rsidRPr="00DC227A">
                                <w:rPr>
                                  <w:lang w:val="nl-BE"/>
                                </w:rPr>
                                <w:t>{Projectonderdeel}</w:t>
                              </w:r>
                            </w:p>
                          </w:tc>
                          <w:tc>
                            <w:tcPr>
                              <w:tcW w:w="1875" w:type="pct"/>
                              <w:tcMar>
                                <w:top w:w="0" w:type="dxa"/>
                                <w:left w:w="58" w:type="dxa"/>
                                <w:bottom w:w="0" w:type="dxa"/>
                                <w:right w:w="58" w:type="dxa"/>
                              </w:tcMar>
                            </w:tcPr>
                            <w:p w14:paraId="2F0F39AE" w14:textId="77777777" w:rsidR="00ED6EDC" w:rsidRPr="00DC227A" w:rsidRDefault="00000000">
                              <w:pPr>
                                <w:spacing w:before="120"/>
                                <w:rPr>
                                  <w:lang w:val="nl-BE"/>
                                </w:rPr>
                              </w:pPr>
                              <w:r w:rsidRPr="00DC227A">
                                <w:rPr>
                                  <w:lang w:val="nl-BE"/>
                                </w:rPr>
                                <w:t>{</w:t>
                              </w:r>
                              <w:proofErr w:type="spellStart"/>
                              <w:r w:rsidRPr="00DC227A">
                                <w:rPr>
                                  <w:lang w:val="nl-BE"/>
                                </w:rPr>
                                <w:t>SubsidiërendeInstantie</w:t>
                              </w:r>
                              <w:proofErr w:type="spellEnd"/>
                              <w:r w:rsidRPr="00DC227A">
                                <w:rPr>
                                  <w:lang w:val="nl-BE"/>
                                </w:rPr>
                                <w:t>}</w:t>
                              </w:r>
                            </w:p>
                          </w:tc>
                          <w:tc>
                            <w:tcPr>
                              <w:tcW w:w="833" w:type="pct"/>
                              <w:tcMar>
                                <w:top w:w="0" w:type="dxa"/>
                                <w:left w:w="58" w:type="dxa"/>
                                <w:bottom w:w="0" w:type="dxa"/>
                                <w:right w:w="72" w:type="dxa"/>
                              </w:tcMar>
                            </w:tcPr>
                            <w:p w14:paraId="76248D24" w14:textId="77777777" w:rsidR="00ED6EDC" w:rsidRPr="00DC227A" w:rsidRDefault="00000000">
                              <w:pPr>
                                <w:spacing w:before="120"/>
                                <w:jc w:val="right"/>
                                <w:rPr>
                                  <w:lang w:val="nl-BE"/>
                                </w:rPr>
                              </w:pPr>
                              <w:r w:rsidRPr="00DC227A">
                                <w:rPr>
                                  <w:lang w:val="nl-BE"/>
                                </w:rPr>
                                <w:t>{Subsidiebedrag}</w:t>
                              </w:r>
                            </w:p>
                          </w:tc>
                        </w:tr>
                        <w:tr w:rsidR="00ED6EDC" w:rsidRPr="00DC227A" w14:paraId="580D053A" w14:textId="77777777" w:rsidTr="00ED6EDC">
                          <w:trPr>
                            <w:cnfStyle w:val="000000100000" w:firstRow="0" w:lastRow="0" w:firstColumn="0" w:lastColumn="0" w:oddVBand="0" w:evenVBand="0" w:oddHBand="1" w:evenHBand="0" w:firstRowFirstColumn="0" w:firstRowLastColumn="0" w:lastRowFirstColumn="0" w:lastRowLastColumn="0"/>
                            <w:tblCellSpacing w:w="0" w:type="dxa"/>
                          </w:trPr>
                          <w:tc>
                            <w:tcPr>
                              <w:tcW w:w="5000" w:type="pct"/>
                              <w:gridSpan w:val="3"/>
                              <w:tcMar>
                                <w:top w:w="0" w:type="dxa"/>
                                <w:left w:w="72" w:type="dxa"/>
                                <w:bottom w:w="0" w:type="dxa"/>
                                <w:right w:w="72" w:type="dxa"/>
                              </w:tcMar>
                            </w:tcPr>
                            <w:p w14:paraId="1E30FAAA" w14:textId="22AA480A" w:rsidR="00ED6EDC" w:rsidRPr="00DC227A" w:rsidRDefault="00ED6EDC">
                              <w:pPr>
                                <w:spacing w:before="120"/>
                                <w:rPr>
                                  <w:lang w:val="nl-BE"/>
                                </w:rPr>
                              </w:pPr>
                            </w:p>
                          </w:tc>
                        </w:tr>
                      </w:tbl>
                      <w:p w14:paraId="068E6820" w14:textId="31BC5F8C" w:rsidR="00ED6EDC" w:rsidRPr="00DC227A" w:rsidRDefault="00ED6EDC">
                        <w:pPr>
                          <w:spacing w:before="120"/>
                          <w:rPr>
                            <w:lang w:val="nl-BE"/>
                          </w:rPr>
                        </w:pPr>
                      </w:p>
                    </w:tc>
                  </w:tr>
                  <w:tr w:rsidR="00ED6EDC" w:rsidRPr="00DC227A" w14:paraId="72F5DCBB" w14:textId="77777777">
                    <w:trPr>
                      <w:tblCellSpacing w:w="0" w:type="dxa"/>
                    </w:trPr>
                    <w:tc>
                      <w:tcPr>
                        <w:tcW w:w="5000" w:type="pct"/>
                        <w:tcMar>
                          <w:top w:w="0" w:type="dxa"/>
                          <w:left w:w="0" w:type="dxa"/>
                          <w:bottom w:w="0" w:type="dxa"/>
                          <w:right w:w="0" w:type="dxa"/>
                        </w:tcMar>
                      </w:tcPr>
                      <w:p w14:paraId="6C2227FE" w14:textId="77777777" w:rsidR="00ED6EDC" w:rsidRPr="00DC227A" w:rsidRDefault="00000000">
                        <w:pPr>
                          <w:pStyle w:val="Kop3"/>
                          <w:spacing w:before="120"/>
                          <w:rPr>
                            <w:lang w:val="nl-BE"/>
                          </w:rPr>
                        </w:pPr>
                        <w:r w:rsidRPr="00DC227A">
                          <w:rPr>
                            <w:lang w:val="nl-BE"/>
                          </w:rPr>
                          <w:t>Hoe financiert u het resterende aandeel van dit project?</w:t>
                        </w:r>
                      </w:p>
                      <w:tbl>
                        <w:tblPr>
                          <w:tblStyle w:val="HeaderRowTable"/>
                          <w:tblW w:w="5000" w:type="pct"/>
                          <w:tblCellSpacing w:w="0" w:type="dxa"/>
                          <w:tblLayout w:type="fixed"/>
                          <w:tblCellMar>
                            <w:left w:w="0" w:type="dxa"/>
                            <w:right w:w="0" w:type="dxa"/>
                          </w:tblCellMar>
                          <w:tblLook w:val="0420" w:firstRow="1" w:lastRow="0" w:firstColumn="0" w:lastColumn="0" w:noHBand="0" w:noVBand="1"/>
                        </w:tblPr>
                        <w:tblGrid>
                          <w:gridCol w:w="5797"/>
                          <w:gridCol w:w="1655"/>
                          <w:gridCol w:w="2484"/>
                        </w:tblGrid>
                        <w:tr w:rsidR="00ED6EDC" w:rsidRPr="00DC227A" w14:paraId="32F3F4F0" w14:textId="77777777" w:rsidTr="00ED6EDC">
                          <w:trPr>
                            <w:cnfStyle w:val="100000000000" w:firstRow="1" w:lastRow="0" w:firstColumn="0" w:lastColumn="0" w:oddVBand="0" w:evenVBand="0" w:oddHBand="0" w:evenHBand="0" w:firstRowFirstColumn="0" w:firstRowLastColumn="0" w:lastRowFirstColumn="0" w:lastRowLastColumn="0"/>
                            <w:tblCellSpacing w:w="0" w:type="dxa"/>
                          </w:trPr>
                          <w:tc>
                            <w:tcPr>
                              <w:tcW w:w="2917" w:type="pct"/>
                              <w:tcBorders>
                                <w:bottom w:val="single" w:sz="8" w:space="0" w:color="808080"/>
                              </w:tcBorders>
                              <w:tcMar>
                                <w:top w:w="0" w:type="dxa"/>
                                <w:left w:w="72" w:type="dxa"/>
                                <w:bottom w:w="0" w:type="dxa"/>
                                <w:right w:w="58" w:type="dxa"/>
                              </w:tcMar>
                            </w:tcPr>
                            <w:p w14:paraId="75652033" w14:textId="77777777" w:rsidR="00ED6EDC" w:rsidRPr="00DC227A" w:rsidRDefault="00000000">
                              <w:pPr>
                                <w:pStyle w:val="Label"/>
                                <w:spacing w:after="20"/>
                                <w:rPr>
                                  <w:lang w:val="nl-BE"/>
                                </w:rPr>
                              </w:pPr>
                              <w:r w:rsidRPr="00DC227A">
                                <w:rPr>
                                  <w:lang w:val="nl-BE"/>
                                </w:rPr>
                                <w:t>Financieringsbron</w:t>
                              </w:r>
                            </w:p>
                          </w:tc>
                          <w:tc>
                            <w:tcPr>
                              <w:tcW w:w="833" w:type="pct"/>
                              <w:tcBorders>
                                <w:bottom w:val="single" w:sz="8" w:space="0" w:color="808080"/>
                              </w:tcBorders>
                              <w:tcMar>
                                <w:top w:w="0" w:type="dxa"/>
                                <w:left w:w="58" w:type="dxa"/>
                                <w:bottom w:w="0" w:type="dxa"/>
                                <w:right w:w="58" w:type="dxa"/>
                              </w:tcMar>
                            </w:tcPr>
                            <w:p w14:paraId="43913824" w14:textId="77777777" w:rsidR="00ED6EDC" w:rsidRPr="00DC227A" w:rsidRDefault="00000000">
                              <w:pPr>
                                <w:pStyle w:val="Label"/>
                                <w:spacing w:after="20"/>
                                <w:jc w:val="right"/>
                                <w:rPr>
                                  <w:lang w:val="nl-BE"/>
                                </w:rPr>
                              </w:pPr>
                              <w:r w:rsidRPr="00DC227A">
                                <w:rPr>
                                  <w:lang w:val="nl-BE"/>
                                </w:rPr>
                                <w:t>(Geschat) bedrag</w:t>
                              </w:r>
                            </w:p>
                          </w:tc>
                          <w:tc>
                            <w:tcPr>
                              <w:tcW w:w="1250" w:type="pct"/>
                              <w:tcBorders>
                                <w:bottom w:val="single" w:sz="8" w:space="0" w:color="808080"/>
                              </w:tcBorders>
                              <w:tcMar>
                                <w:top w:w="0" w:type="dxa"/>
                                <w:left w:w="72" w:type="dxa"/>
                                <w:bottom w:w="0" w:type="dxa"/>
                                <w:right w:w="58" w:type="dxa"/>
                              </w:tcMar>
                            </w:tcPr>
                            <w:p w14:paraId="3523A168" w14:textId="77777777" w:rsidR="00ED6EDC" w:rsidRPr="00DC227A" w:rsidRDefault="00000000">
                              <w:pPr>
                                <w:spacing w:before="20" w:after="20"/>
                                <w:rPr>
                                  <w:lang w:val="nl-BE"/>
                                </w:rPr>
                              </w:pPr>
                              <w:r w:rsidRPr="00DC227A">
                                <w:rPr>
                                  <w:lang w:val="nl-BE"/>
                                </w:rPr>
                                <w:t xml:space="preserve"> </w:t>
                              </w:r>
                            </w:p>
                          </w:tc>
                        </w:tr>
                        <w:tr w:rsidR="00ED6EDC" w:rsidRPr="00DC227A" w14:paraId="6333A293" w14:textId="77777777" w:rsidTr="00ED6EDC">
                          <w:trPr>
                            <w:cnfStyle w:val="000000100000" w:firstRow="0" w:lastRow="0" w:firstColumn="0" w:lastColumn="0" w:oddVBand="0" w:evenVBand="0" w:oddHBand="1" w:evenHBand="0" w:firstRowFirstColumn="0" w:firstRowLastColumn="0" w:lastRowFirstColumn="0" w:lastRowLastColumn="0"/>
                            <w:tblCellSpacing w:w="0" w:type="dxa"/>
                          </w:trPr>
                          <w:tc>
                            <w:tcPr>
                              <w:tcW w:w="5000" w:type="pct"/>
                              <w:gridSpan w:val="3"/>
                              <w:tcMar>
                                <w:top w:w="0" w:type="dxa"/>
                                <w:left w:w="72" w:type="dxa"/>
                                <w:bottom w:w="0" w:type="dxa"/>
                                <w:right w:w="72" w:type="dxa"/>
                              </w:tcMar>
                            </w:tcPr>
                            <w:p w14:paraId="54087314" w14:textId="799A7ABA" w:rsidR="00ED6EDC" w:rsidRPr="00DC227A" w:rsidRDefault="00000000">
                              <w:pPr>
                                <w:spacing w:before="120"/>
                                <w:rPr>
                                  <w:lang w:val="nl-BE"/>
                                </w:rPr>
                              </w:pPr>
                              <w:r w:rsidRPr="00DC227A">
                                <w:rPr>
                                  <w:lang w:val="nl-BE"/>
                                </w:rPr>
                                <w:t xml:space="preserve">{ </w:t>
                              </w:r>
                              <w:proofErr w:type="spellStart"/>
                              <w:r w:rsidRPr="00DC227A">
                                <w:rPr>
                                  <w:lang w:val="nl-BE"/>
                                </w:rPr>
                                <w:t>HoeFinanciertUHetResterendeAandeelVanDitProject</w:t>
                              </w:r>
                              <w:proofErr w:type="spellEnd"/>
                              <w:r w:rsidRPr="00DC227A">
                                <w:rPr>
                                  <w:lang w:val="nl-BE"/>
                                </w:rPr>
                                <w:t xml:space="preserve"> }</w:t>
                              </w:r>
                            </w:p>
                          </w:tc>
                        </w:tr>
                        <w:tr w:rsidR="00ED6EDC" w:rsidRPr="00DC227A" w14:paraId="5680A4EB" w14:textId="77777777" w:rsidTr="00ED6EDC">
                          <w:trPr>
                            <w:tblCellSpacing w:w="0" w:type="dxa"/>
                          </w:trPr>
                          <w:tc>
                            <w:tcPr>
                              <w:tcW w:w="2917" w:type="pct"/>
                              <w:tcMar>
                                <w:top w:w="0" w:type="dxa"/>
                                <w:left w:w="72" w:type="dxa"/>
                                <w:bottom w:w="0" w:type="dxa"/>
                                <w:right w:w="58" w:type="dxa"/>
                              </w:tcMar>
                            </w:tcPr>
                            <w:p w14:paraId="4EF0D936" w14:textId="77777777" w:rsidR="00ED6EDC" w:rsidRPr="00DC227A" w:rsidRDefault="00000000">
                              <w:pPr>
                                <w:spacing w:before="120"/>
                                <w:rPr>
                                  <w:lang w:val="nl-BE"/>
                                </w:rPr>
                              </w:pPr>
                              <w:r w:rsidRPr="00DC227A">
                                <w:rPr>
                                  <w:lang w:val="nl-BE"/>
                                </w:rPr>
                                <w:t>{Financieringsbron}</w:t>
                              </w:r>
                            </w:p>
                          </w:tc>
                          <w:tc>
                            <w:tcPr>
                              <w:tcW w:w="833" w:type="pct"/>
                              <w:tcMar>
                                <w:top w:w="0" w:type="dxa"/>
                                <w:left w:w="58" w:type="dxa"/>
                                <w:bottom w:w="0" w:type="dxa"/>
                                <w:right w:w="58" w:type="dxa"/>
                              </w:tcMar>
                            </w:tcPr>
                            <w:p w14:paraId="08C9D778" w14:textId="77777777" w:rsidR="00ED6EDC" w:rsidRPr="00DC227A" w:rsidRDefault="00000000">
                              <w:pPr>
                                <w:spacing w:before="120"/>
                                <w:jc w:val="right"/>
                                <w:rPr>
                                  <w:lang w:val="nl-BE"/>
                                </w:rPr>
                              </w:pPr>
                              <w:r w:rsidRPr="00DC227A">
                                <w:rPr>
                                  <w:lang w:val="nl-BE"/>
                                </w:rPr>
                                <w:t>{</w:t>
                              </w:r>
                              <w:proofErr w:type="spellStart"/>
                              <w:r w:rsidRPr="00DC227A">
                                <w:rPr>
                                  <w:lang w:val="nl-BE"/>
                                </w:rPr>
                                <w:t>GeschatBedrag</w:t>
                              </w:r>
                              <w:proofErr w:type="spellEnd"/>
                              <w:r w:rsidRPr="00DC227A">
                                <w:rPr>
                                  <w:lang w:val="nl-BE"/>
                                </w:rPr>
                                <w:t>}</w:t>
                              </w:r>
                            </w:p>
                          </w:tc>
                          <w:tc>
                            <w:tcPr>
                              <w:tcW w:w="1250" w:type="pct"/>
                              <w:tcMar>
                                <w:top w:w="0" w:type="dxa"/>
                                <w:left w:w="72" w:type="dxa"/>
                                <w:bottom w:w="0" w:type="dxa"/>
                                <w:right w:w="58" w:type="dxa"/>
                              </w:tcMar>
                            </w:tcPr>
                            <w:p w14:paraId="425BCAD2" w14:textId="77777777" w:rsidR="00ED6EDC" w:rsidRPr="00DC227A" w:rsidRDefault="00000000">
                              <w:pPr>
                                <w:spacing w:before="20" w:after="20"/>
                                <w:rPr>
                                  <w:lang w:val="nl-BE"/>
                                </w:rPr>
                              </w:pPr>
                              <w:r w:rsidRPr="00DC227A">
                                <w:rPr>
                                  <w:lang w:val="nl-BE"/>
                                </w:rPr>
                                <w:t xml:space="preserve"> </w:t>
                              </w:r>
                            </w:p>
                          </w:tc>
                        </w:tr>
                        <w:tr w:rsidR="00ED6EDC" w:rsidRPr="00DC227A" w14:paraId="5DA75FFA" w14:textId="77777777" w:rsidTr="00ED6EDC">
                          <w:trPr>
                            <w:cnfStyle w:val="000000100000" w:firstRow="0" w:lastRow="0" w:firstColumn="0" w:lastColumn="0" w:oddVBand="0" w:evenVBand="0" w:oddHBand="1" w:evenHBand="0" w:firstRowFirstColumn="0" w:firstRowLastColumn="0" w:lastRowFirstColumn="0" w:lastRowLastColumn="0"/>
                            <w:tblCellSpacing w:w="0" w:type="dxa"/>
                          </w:trPr>
                          <w:tc>
                            <w:tcPr>
                              <w:tcW w:w="5000" w:type="pct"/>
                              <w:gridSpan w:val="3"/>
                              <w:tcMar>
                                <w:top w:w="0" w:type="dxa"/>
                                <w:left w:w="72" w:type="dxa"/>
                                <w:bottom w:w="0" w:type="dxa"/>
                                <w:right w:w="72" w:type="dxa"/>
                              </w:tcMar>
                            </w:tcPr>
                            <w:p w14:paraId="2043A1EA" w14:textId="36631C45" w:rsidR="00ED6EDC" w:rsidRPr="00DC227A" w:rsidRDefault="00ED6EDC">
                              <w:pPr>
                                <w:spacing w:before="120"/>
                                <w:rPr>
                                  <w:lang w:val="nl-BE"/>
                                </w:rPr>
                              </w:pPr>
                            </w:p>
                          </w:tc>
                        </w:tr>
                      </w:tbl>
                      <w:p w14:paraId="7919EF14" w14:textId="77777777" w:rsidR="00ED6EDC" w:rsidRPr="00DC227A" w:rsidRDefault="00ED6EDC">
                        <w:pPr>
                          <w:rPr>
                            <w:lang w:val="nl-BE"/>
                          </w:rPr>
                        </w:pPr>
                      </w:p>
                    </w:tc>
                  </w:tr>
                </w:tbl>
                <w:p w14:paraId="5D21E58C" w14:textId="00A3FA47" w:rsidR="00ED6EDC" w:rsidRPr="00DC227A" w:rsidRDefault="00ED6EDC">
                  <w:pPr>
                    <w:spacing w:before="120"/>
                    <w:rPr>
                      <w:lang w:val="nl-BE"/>
                    </w:rPr>
                  </w:pPr>
                </w:p>
              </w:tc>
            </w:tr>
            <w:tr w:rsidR="00ED6EDC" w:rsidRPr="00DC227A" w14:paraId="5A797625" w14:textId="77777777">
              <w:trPr>
                <w:tblCellSpacing w:w="0" w:type="dxa"/>
              </w:trPr>
              <w:tc>
                <w:tcPr>
                  <w:tcW w:w="5000" w:type="pct"/>
                  <w:gridSpan w:val="2"/>
                  <w:tcMar>
                    <w:top w:w="0" w:type="dxa"/>
                    <w:left w:w="0" w:type="dxa"/>
                    <w:bottom w:w="0" w:type="dxa"/>
                    <w:right w:w="0"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ED6EDC" w:rsidRPr="00DC227A" w14:paraId="280D1643" w14:textId="77777777">
                    <w:trPr>
                      <w:tblCellSpacing w:w="0" w:type="dxa"/>
                    </w:trPr>
                    <w:tc>
                      <w:tcPr>
                        <w:tcW w:w="5000" w:type="pct"/>
                        <w:tcMar>
                          <w:top w:w="120" w:type="dxa"/>
                          <w:left w:w="0" w:type="dxa"/>
                          <w:bottom w:w="120" w:type="dxa"/>
                          <w:right w:w="0" w:type="dxa"/>
                        </w:tcMar>
                      </w:tcPr>
                      <w:p w14:paraId="7E29E397" w14:textId="77777777" w:rsidR="00ED6EDC" w:rsidRPr="00DC227A" w:rsidRDefault="00000000">
                        <w:pPr>
                          <w:pStyle w:val="Kop3"/>
                          <w:spacing w:after="280" w:afterAutospacing="1"/>
                          <w:rPr>
                            <w:lang w:val="nl-BE"/>
                          </w:rPr>
                        </w:pPr>
                        <w:r w:rsidRPr="00DC227A">
                          <w:rPr>
                            <w:lang w:val="nl-BE"/>
                          </w:rPr>
                          <w:t>3.3  Overzicht per indiener en partner</w:t>
                        </w:r>
                      </w:p>
                    </w:tc>
                  </w:tr>
                </w:tbl>
                <w:p w14:paraId="191BCC4D" w14:textId="77777777" w:rsidR="00ED6EDC" w:rsidRPr="00DC227A" w:rsidRDefault="00ED6EDC">
                  <w:pPr>
                    <w:rPr>
                      <w:lang w:val="nl-BE"/>
                    </w:rPr>
                  </w:pPr>
                </w:p>
              </w:tc>
            </w:tr>
            <w:tr w:rsidR="00ED6EDC" w:rsidRPr="00DC227A" w14:paraId="1C816F7A" w14:textId="77777777">
              <w:trPr>
                <w:tblCellSpacing w:w="0" w:type="dxa"/>
              </w:trPr>
              <w:tc>
                <w:tcPr>
                  <w:tcW w:w="5000" w:type="pct"/>
                  <w:gridSpan w:val="2"/>
                  <w:tcMar>
                    <w:top w:w="0" w:type="dxa"/>
                    <w:left w:w="0" w:type="dxa"/>
                    <w:bottom w:w="0" w:type="dxa"/>
                    <w:right w:w="0" w:type="dxa"/>
                  </w:tcMar>
                </w:tcPr>
                <w:p w14:paraId="00B650EC" w14:textId="77777777" w:rsidR="00ED6EDC" w:rsidRPr="00DC227A" w:rsidRDefault="00000000">
                  <w:pPr>
                    <w:pStyle w:val="Kop3"/>
                    <w:spacing w:before="120"/>
                    <w:rPr>
                      <w:lang w:val="nl-BE"/>
                    </w:rPr>
                  </w:pPr>
                  <w:proofErr w:type="spellStart"/>
                  <w:r w:rsidRPr="00DC227A">
                    <w:rPr>
                      <w:lang w:val="nl-BE"/>
                    </w:rPr>
                    <w:t>Table</w:t>
                  </w:r>
                  <w:proofErr w:type="spellEnd"/>
                </w:p>
                <w:tbl>
                  <w:tblPr>
                    <w:tblStyle w:val="HeaderRowTable"/>
                    <w:tblW w:w="5000" w:type="pct"/>
                    <w:tblCellSpacing w:w="0" w:type="dxa"/>
                    <w:tblLayout w:type="fixed"/>
                    <w:tblCellMar>
                      <w:left w:w="0" w:type="dxa"/>
                      <w:right w:w="0" w:type="dxa"/>
                    </w:tblCellMar>
                    <w:tblLook w:val="0460" w:firstRow="1" w:lastRow="1" w:firstColumn="0" w:lastColumn="0" w:noHBand="0" w:noVBand="1"/>
                  </w:tblPr>
                  <w:tblGrid>
                    <w:gridCol w:w="5796"/>
                    <w:gridCol w:w="2071"/>
                    <w:gridCol w:w="2069"/>
                  </w:tblGrid>
                  <w:tr w:rsidR="00ED6EDC" w:rsidRPr="00DC227A" w14:paraId="0F49DDAB" w14:textId="77777777" w:rsidTr="00ED6EDC">
                    <w:trPr>
                      <w:cnfStyle w:val="100000000000" w:firstRow="1" w:lastRow="0" w:firstColumn="0" w:lastColumn="0" w:oddVBand="0" w:evenVBand="0" w:oddHBand="0" w:evenHBand="0" w:firstRowFirstColumn="0" w:firstRowLastColumn="0" w:lastRowFirstColumn="0" w:lastRowLastColumn="0"/>
                      <w:tblCellSpacing w:w="0" w:type="dxa"/>
                    </w:trPr>
                    <w:tc>
                      <w:tcPr>
                        <w:tcW w:w="2917" w:type="pct"/>
                        <w:tcBorders>
                          <w:bottom w:val="single" w:sz="8" w:space="0" w:color="808080"/>
                        </w:tcBorders>
                        <w:tcMar>
                          <w:top w:w="0" w:type="dxa"/>
                          <w:left w:w="72" w:type="dxa"/>
                          <w:bottom w:w="0" w:type="dxa"/>
                          <w:right w:w="58" w:type="dxa"/>
                        </w:tcMar>
                      </w:tcPr>
                      <w:p w14:paraId="6D4B1B4A" w14:textId="77777777" w:rsidR="00ED6EDC" w:rsidRPr="00DC227A" w:rsidRDefault="00000000">
                        <w:pPr>
                          <w:pStyle w:val="Label"/>
                          <w:spacing w:after="20"/>
                          <w:rPr>
                            <w:lang w:val="nl-BE"/>
                          </w:rPr>
                        </w:pPr>
                        <w:r w:rsidRPr="00DC227A">
                          <w:rPr>
                            <w:lang w:val="nl-BE"/>
                          </w:rPr>
                          <w:t>Partner</w:t>
                        </w:r>
                      </w:p>
                    </w:tc>
                    <w:tc>
                      <w:tcPr>
                        <w:tcW w:w="1042" w:type="pct"/>
                        <w:tcBorders>
                          <w:bottom w:val="single" w:sz="8" w:space="0" w:color="808080"/>
                        </w:tcBorders>
                        <w:tcMar>
                          <w:top w:w="0" w:type="dxa"/>
                          <w:left w:w="58" w:type="dxa"/>
                          <w:bottom w:w="0" w:type="dxa"/>
                          <w:right w:w="58" w:type="dxa"/>
                        </w:tcMar>
                      </w:tcPr>
                      <w:p w14:paraId="7562D081" w14:textId="77777777" w:rsidR="00ED6EDC" w:rsidRPr="00DC227A" w:rsidRDefault="00000000">
                        <w:pPr>
                          <w:pStyle w:val="Label"/>
                          <w:spacing w:after="20"/>
                          <w:jc w:val="right"/>
                          <w:rPr>
                            <w:lang w:val="nl-BE"/>
                          </w:rPr>
                        </w:pPr>
                        <w:r w:rsidRPr="00DC227A">
                          <w:rPr>
                            <w:lang w:val="nl-BE"/>
                          </w:rPr>
                          <w:t>Subsidie</w:t>
                        </w:r>
                      </w:p>
                    </w:tc>
                    <w:tc>
                      <w:tcPr>
                        <w:tcW w:w="1042" w:type="pct"/>
                        <w:tcBorders>
                          <w:bottom w:val="single" w:sz="8" w:space="0" w:color="808080"/>
                        </w:tcBorders>
                        <w:tcMar>
                          <w:top w:w="0" w:type="dxa"/>
                          <w:left w:w="58" w:type="dxa"/>
                          <w:bottom w:w="0" w:type="dxa"/>
                          <w:right w:w="72" w:type="dxa"/>
                        </w:tcMar>
                      </w:tcPr>
                      <w:p w14:paraId="6AE5DC85" w14:textId="77777777" w:rsidR="00ED6EDC" w:rsidRPr="00DC227A" w:rsidRDefault="00000000">
                        <w:pPr>
                          <w:pStyle w:val="Label"/>
                          <w:spacing w:after="20"/>
                          <w:jc w:val="right"/>
                          <w:rPr>
                            <w:lang w:val="nl-BE"/>
                          </w:rPr>
                        </w:pPr>
                        <w:r w:rsidRPr="00DC227A">
                          <w:rPr>
                            <w:lang w:val="nl-BE"/>
                          </w:rPr>
                          <w:t>Eigen inbreng</w:t>
                        </w:r>
                      </w:p>
                    </w:tc>
                  </w:tr>
                  <w:tr w:rsidR="00ED6EDC" w:rsidRPr="00DC227A" w14:paraId="16F08F95" w14:textId="77777777" w:rsidTr="00ED6EDC">
                    <w:trPr>
                      <w:cnfStyle w:val="000000100000" w:firstRow="0" w:lastRow="0" w:firstColumn="0" w:lastColumn="0" w:oddVBand="0" w:evenVBand="0" w:oddHBand="1" w:evenHBand="0" w:firstRowFirstColumn="0" w:firstRowLastColumn="0" w:lastRowFirstColumn="0" w:lastRowLastColumn="0"/>
                      <w:tblCellSpacing w:w="0" w:type="dxa"/>
                    </w:trPr>
                    <w:tc>
                      <w:tcPr>
                        <w:tcW w:w="5000" w:type="pct"/>
                        <w:gridSpan w:val="3"/>
                        <w:tcMar>
                          <w:top w:w="0" w:type="dxa"/>
                          <w:left w:w="72" w:type="dxa"/>
                          <w:bottom w:w="0" w:type="dxa"/>
                          <w:right w:w="72" w:type="dxa"/>
                        </w:tcMar>
                      </w:tcPr>
                      <w:p w14:paraId="1FC9ACA2" w14:textId="6B56701F" w:rsidR="00ED6EDC" w:rsidRPr="00DC227A" w:rsidRDefault="00000000">
                        <w:pPr>
                          <w:spacing w:before="120"/>
                          <w:rPr>
                            <w:lang w:val="nl-BE"/>
                          </w:rPr>
                        </w:pPr>
                        <w:r w:rsidRPr="00DC227A">
                          <w:rPr>
                            <w:lang w:val="nl-BE"/>
                          </w:rPr>
                          <w:t xml:space="preserve">{ </w:t>
                        </w:r>
                        <w:proofErr w:type="spellStart"/>
                        <w:r w:rsidRPr="00DC227A">
                          <w:rPr>
                            <w:lang w:val="nl-BE"/>
                          </w:rPr>
                          <w:t>Table</w:t>
                        </w:r>
                        <w:proofErr w:type="spellEnd"/>
                        <w:r w:rsidRPr="00DC227A">
                          <w:rPr>
                            <w:lang w:val="nl-BE"/>
                          </w:rPr>
                          <w:t xml:space="preserve"> }</w:t>
                        </w:r>
                      </w:p>
                    </w:tc>
                  </w:tr>
                  <w:tr w:rsidR="00ED6EDC" w:rsidRPr="00DC227A" w14:paraId="287C38B4" w14:textId="77777777" w:rsidTr="00ED6EDC">
                    <w:trPr>
                      <w:tblCellSpacing w:w="0" w:type="dxa"/>
                    </w:trPr>
                    <w:tc>
                      <w:tcPr>
                        <w:tcW w:w="2917" w:type="pct"/>
                        <w:tcMar>
                          <w:top w:w="0" w:type="dxa"/>
                          <w:left w:w="72" w:type="dxa"/>
                          <w:bottom w:w="0" w:type="dxa"/>
                          <w:right w:w="58" w:type="dxa"/>
                        </w:tcMar>
                      </w:tcPr>
                      <w:p w14:paraId="25C0FA9B" w14:textId="77777777" w:rsidR="00ED6EDC" w:rsidRPr="00DC227A" w:rsidRDefault="00000000">
                        <w:pPr>
                          <w:spacing w:before="120"/>
                          <w:rPr>
                            <w:lang w:val="nl-BE"/>
                          </w:rPr>
                        </w:pPr>
                        <w:r w:rsidRPr="00DC227A">
                          <w:rPr>
                            <w:lang w:val="nl-BE"/>
                          </w:rPr>
                          <w:t>{Partner}</w:t>
                        </w:r>
                      </w:p>
                    </w:tc>
                    <w:tc>
                      <w:tcPr>
                        <w:tcW w:w="1042" w:type="pct"/>
                        <w:tcMar>
                          <w:top w:w="0" w:type="dxa"/>
                          <w:left w:w="58" w:type="dxa"/>
                          <w:bottom w:w="0" w:type="dxa"/>
                          <w:right w:w="58" w:type="dxa"/>
                        </w:tcMar>
                      </w:tcPr>
                      <w:p w14:paraId="775ADDFA" w14:textId="77777777" w:rsidR="00ED6EDC" w:rsidRPr="00DC227A" w:rsidRDefault="00000000">
                        <w:pPr>
                          <w:spacing w:before="120"/>
                          <w:jc w:val="right"/>
                          <w:rPr>
                            <w:lang w:val="nl-BE"/>
                          </w:rPr>
                        </w:pPr>
                        <w:r w:rsidRPr="00DC227A">
                          <w:rPr>
                            <w:lang w:val="nl-BE"/>
                          </w:rPr>
                          <w:t>{Subsidie}</w:t>
                        </w:r>
                      </w:p>
                    </w:tc>
                    <w:tc>
                      <w:tcPr>
                        <w:tcW w:w="1042" w:type="pct"/>
                        <w:tcMar>
                          <w:top w:w="0" w:type="dxa"/>
                          <w:left w:w="58" w:type="dxa"/>
                          <w:bottom w:w="0" w:type="dxa"/>
                          <w:right w:w="72" w:type="dxa"/>
                        </w:tcMar>
                      </w:tcPr>
                      <w:p w14:paraId="7402BF92" w14:textId="77777777" w:rsidR="00ED6EDC" w:rsidRPr="00DC227A" w:rsidRDefault="00000000">
                        <w:pPr>
                          <w:spacing w:before="120"/>
                          <w:jc w:val="right"/>
                          <w:rPr>
                            <w:lang w:val="nl-BE"/>
                          </w:rPr>
                        </w:pPr>
                        <w:r w:rsidRPr="00DC227A">
                          <w:rPr>
                            <w:lang w:val="nl-BE"/>
                          </w:rPr>
                          <w:t>{</w:t>
                        </w:r>
                        <w:proofErr w:type="spellStart"/>
                        <w:r w:rsidRPr="00DC227A">
                          <w:rPr>
                            <w:lang w:val="nl-BE"/>
                          </w:rPr>
                          <w:t>EigenInbreng</w:t>
                        </w:r>
                        <w:proofErr w:type="spellEnd"/>
                        <w:r w:rsidRPr="00DC227A">
                          <w:rPr>
                            <w:lang w:val="nl-BE"/>
                          </w:rPr>
                          <w:t>}</w:t>
                        </w:r>
                      </w:p>
                    </w:tc>
                  </w:tr>
                  <w:tr w:rsidR="00ED6EDC" w:rsidRPr="00DC227A" w14:paraId="27B11444" w14:textId="77777777" w:rsidTr="00ED6EDC">
                    <w:trPr>
                      <w:cnfStyle w:val="000000100000" w:firstRow="0" w:lastRow="0" w:firstColumn="0" w:lastColumn="0" w:oddVBand="0" w:evenVBand="0" w:oddHBand="1" w:evenHBand="0" w:firstRowFirstColumn="0" w:firstRowLastColumn="0" w:lastRowFirstColumn="0" w:lastRowLastColumn="0"/>
                      <w:tblCellSpacing w:w="0" w:type="dxa"/>
                    </w:trPr>
                    <w:tc>
                      <w:tcPr>
                        <w:tcW w:w="5000" w:type="pct"/>
                        <w:gridSpan w:val="3"/>
                        <w:tcMar>
                          <w:top w:w="0" w:type="dxa"/>
                          <w:left w:w="72" w:type="dxa"/>
                          <w:bottom w:w="0" w:type="dxa"/>
                          <w:right w:w="72" w:type="dxa"/>
                        </w:tcMar>
                      </w:tcPr>
                      <w:p w14:paraId="40982430" w14:textId="6E1841FB" w:rsidR="00ED6EDC" w:rsidRPr="00DC227A" w:rsidRDefault="00ED6EDC">
                        <w:pPr>
                          <w:spacing w:before="120"/>
                          <w:rPr>
                            <w:lang w:val="nl-BE"/>
                          </w:rPr>
                        </w:pPr>
                      </w:p>
                    </w:tc>
                  </w:tr>
                  <w:tr w:rsidR="00ED6EDC" w:rsidRPr="00DC227A" w14:paraId="3188BD6C" w14:textId="77777777" w:rsidTr="00ED6EDC">
                    <w:trPr>
                      <w:cnfStyle w:val="010000000000" w:firstRow="0" w:lastRow="1" w:firstColumn="0" w:lastColumn="0" w:oddVBand="0" w:evenVBand="0" w:oddHBand="0" w:evenHBand="0" w:firstRowFirstColumn="0" w:firstRowLastColumn="0" w:lastRowFirstColumn="0" w:lastRowLastColumn="0"/>
                      <w:tblCellSpacing w:w="0" w:type="dxa"/>
                    </w:trPr>
                    <w:tc>
                      <w:tcPr>
                        <w:tcW w:w="2917" w:type="pct"/>
                        <w:tcBorders>
                          <w:top w:val="single" w:sz="8" w:space="0" w:color="808080"/>
                        </w:tcBorders>
                        <w:tcMar>
                          <w:top w:w="0" w:type="dxa"/>
                          <w:left w:w="72" w:type="dxa"/>
                          <w:bottom w:w="0" w:type="dxa"/>
                          <w:right w:w="58" w:type="dxa"/>
                        </w:tcMar>
                      </w:tcPr>
                      <w:p w14:paraId="4F632B7A" w14:textId="77777777" w:rsidR="00ED6EDC" w:rsidRPr="00DC227A" w:rsidRDefault="00000000">
                        <w:pPr>
                          <w:pStyle w:val="Label"/>
                          <w:rPr>
                            <w:lang w:val="nl-BE"/>
                          </w:rPr>
                        </w:pPr>
                        <w:r w:rsidRPr="00DC227A">
                          <w:rPr>
                            <w:lang w:val="nl-BE"/>
                          </w:rPr>
                          <w:t xml:space="preserve"> </w:t>
                        </w:r>
                      </w:p>
                    </w:tc>
                    <w:tc>
                      <w:tcPr>
                        <w:tcW w:w="1042" w:type="pct"/>
                        <w:tcBorders>
                          <w:top w:val="single" w:sz="8" w:space="0" w:color="808080"/>
                        </w:tcBorders>
                        <w:tcMar>
                          <w:top w:w="0" w:type="dxa"/>
                          <w:left w:w="58" w:type="dxa"/>
                          <w:bottom w:w="0" w:type="dxa"/>
                          <w:right w:w="58" w:type="dxa"/>
                        </w:tcMar>
                      </w:tcPr>
                      <w:p w14:paraId="2A87B8B2" w14:textId="77777777" w:rsidR="00ED6EDC" w:rsidRPr="00DC227A" w:rsidRDefault="00000000">
                        <w:pPr>
                          <w:pStyle w:val="Label"/>
                          <w:jc w:val="right"/>
                          <w:rPr>
                            <w:lang w:val="nl-BE"/>
                          </w:rPr>
                        </w:pPr>
                        <w:r w:rsidRPr="00DC227A">
                          <w:rPr>
                            <w:lang w:val="nl-BE"/>
                          </w:rPr>
                          <w:t>Totaal: {</w:t>
                        </w:r>
                        <w:proofErr w:type="spellStart"/>
                        <w:r w:rsidRPr="00DC227A">
                          <w:rPr>
                            <w:lang w:val="nl-BE"/>
                          </w:rPr>
                          <w:t>Table_Subsidie_Summary</w:t>
                        </w:r>
                        <w:proofErr w:type="spellEnd"/>
                        <w:r w:rsidRPr="00DC227A">
                          <w:rPr>
                            <w:lang w:val="nl-BE"/>
                          </w:rPr>
                          <w:t>}</w:t>
                        </w:r>
                      </w:p>
                    </w:tc>
                    <w:tc>
                      <w:tcPr>
                        <w:tcW w:w="1042" w:type="pct"/>
                        <w:tcBorders>
                          <w:top w:val="single" w:sz="8" w:space="0" w:color="808080"/>
                        </w:tcBorders>
                        <w:tcMar>
                          <w:top w:w="0" w:type="dxa"/>
                          <w:left w:w="58" w:type="dxa"/>
                          <w:bottom w:w="0" w:type="dxa"/>
                          <w:right w:w="72" w:type="dxa"/>
                        </w:tcMar>
                      </w:tcPr>
                      <w:p w14:paraId="33C5422E" w14:textId="77777777" w:rsidR="00ED6EDC" w:rsidRPr="00DC227A" w:rsidRDefault="00000000">
                        <w:pPr>
                          <w:pStyle w:val="Label"/>
                          <w:jc w:val="right"/>
                          <w:rPr>
                            <w:lang w:val="nl-BE"/>
                          </w:rPr>
                        </w:pPr>
                        <w:r w:rsidRPr="00DC227A">
                          <w:rPr>
                            <w:lang w:val="nl-BE"/>
                          </w:rPr>
                          <w:t>Totaal: {</w:t>
                        </w:r>
                        <w:proofErr w:type="spellStart"/>
                        <w:r w:rsidRPr="00DC227A">
                          <w:rPr>
                            <w:lang w:val="nl-BE"/>
                          </w:rPr>
                          <w:t>Table_EigenInbreng_Summary</w:t>
                        </w:r>
                        <w:proofErr w:type="spellEnd"/>
                        <w:r w:rsidRPr="00DC227A">
                          <w:rPr>
                            <w:lang w:val="nl-BE"/>
                          </w:rPr>
                          <w:t>}</w:t>
                        </w:r>
                      </w:p>
                    </w:tc>
                  </w:tr>
                </w:tbl>
                <w:p w14:paraId="65D7A27D" w14:textId="77777777" w:rsidR="00ED6EDC" w:rsidRPr="00DC227A" w:rsidRDefault="00ED6EDC">
                  <w:pPr>
                    <w:rPr>
                      <w:lang w:val="nl-BE"/>
                    </w:rPr>
                  </w:pPr>
                </w:p>
              </w:tc>
            </w:tr>
          </w:tbl>
          <w:p w14:paraId="2C9E5B89" w14:textId="33A8299A" w:rsidR="00ED6EDC" w:rsidRPr="00DC227A" w:rsidRDefault="00ED6EDC">
            <w:pPr>
              <w:spacing w:before="120"/>
              <w:rPr>
                <w:lang w:val="nl-BE"/>
              </w:rPr>
            </w:pPr>
          </w:p>
        </w:tc>
      </w:tr>
      <w:tr w:rsidR="00ED6EDC" w:rsidRPr="00DC227A" w14:paraId="47A66D11" w14:textId="77777777">
        <w:trPr>
          <w:tblCellSpacing w:w="0" w:type="dxa"/>
        </w:trPr>
        <w:tc>
          <w:tcPr>
            <w:tcW w:w="2500" w:type="pct"/>
            <w:gridSpan w:val="2"/>
            <w:tcMar>
              <w:top w:w="0" w:type="dxa"/>
              <w:left w:w="72" w:type="dxa"/>
              <w:bottom w:w="0" w:type="dxa"/>
              <w:right w:w="58"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4910"/>
            </w:tblGrid>
            <w:tr w:rsidR="00ED6EDC" w:rsidRPr="00DC227A" w14:paraId="0595BBFA" w14:textId="77777777">
              <w:trPr>
                <w:tblCellSpacing w:w="0" w:type="dxa"/>
              </w:trPr>
              <w:tc>
                <w:tcPr>
                  <w:tcW w:w="5000" w:type="pct"/>
                  <w:tcMar>
                    <w:top w:w="120" w:type="dxa"/>
                    <w:left w:w="0" w:type="dxa"/>
                    <w:bottom w:w="120" w:type="dxa"/>
                    <w:right w:w="0" w:type="dxa"/>
                  </w:tcMar>
                </w:tcPr>
                <w:p w14:paraId="3F435875" w14:textId="77777777" w:rsidR="00ED6EDC" w:rsidRPr="00DC227A" w:rsidRDefault="00000000">
                  <w:pPr>
                    <w:spacing w:after="280" w:afterAutospacing="1"/>
                    <w:rPr>
                      <w:lang w:val="nl-BE"/>
                    </w:rPr>
                  </w:pPr>
                  <w:r w:rsidRPr="00DC227A">
                    <w:rPr>
                      <w:lang w:val="nl-BE"/>
                    </w:rPr>
                    <w:lastRenderedPageBreak/>
                    <w:t> </w:t>
                  </w:r>
                </w:p>
                <w:p w14:paraId="15A5680F" w14:textId="77777777" w:rsidR="00ED6EDC" w:rsidRPr="00DC227A" w:rsidRDefault="00000000">
                  <w:pPr>
                    <w:spacing w:after="280" w:afterAutospacing="1"/>
                    <w:rPr>
                      <w:lang w:val="nl-BE"/>
                    </w:rPr>
                  </w:pPr>
                  <w:r w:rsidRPr="00DC227A">
                    <w:rPr>
                      <w:lang w:val="nl-BE"/>
                    </w:rPr>
                    <w:t> </w:t>
                  </w:r>
                </w:p>
              </w:tc>
            </w:tr>
          </w:tbl>
          <w:p w14:paraId="5C5925F5" w14:textId="77777777" w:rsidR="00ED6EDC" w:rsidRPr="00DC227A" w:rsidRDefault="00ED6EDC">
            <w:pPr>
              <w:rPr>
                <w:lang w:val="nl-BE"/>
              </w:rPr>
            </w:pPr>
          </w:p>
        </w:tc>
        <w:tc>
          <w:tcPr>
            <w:tcW w:w="2500" w:type="pct"/>
            <w:tcMar>
              <w:top w:w="0" w:type="dxa"/>
              <w:left w:w="58" w:type="dxa"/>
              <w:bottom w:w="0" w:type="dxa"/>
              <w:right w:w="72" w:type="dxa"/>
            </w:tcMar>
          </w:tcPr>
          <w:p w14:paraId="6312146C" w14:textId="77777777" w:rsidR="00ED6EDC" w:rsidRPr="00DC227A" w:rsidRDefault="00000000">
            <w:pPr>
              <w:spacing w:before="20" w:after="20"/>
              <w:rPr>
                <w:lang w:val="nl-BE"/>
              </w:rPr>
            </w:pPr>
            <w:r w:rsidRPr="00DC227A">
              <w:rPr>
                <w:lang w:val="nl-BE"/>
              </w:rPr>
              <w:t xml:space="preserve"> </w:t>
            </w:r>
          </w:p>
        </w:tc>
      </w:tr>
      <w:tr w:rsidR="00ED6EDC" w14:paraId="0A431AC6" w14:textId="77777777">
        <w:trPr>
          <w:tblCellSpacing w:w="0" w:type="dxa"/>
        </w:trPr>
        <w:tc>
          <w:tcPr>
            <w:tcW w:w="5000" w:type="pct"/>
            <w:gridSpan w:val="3"/>
            <w:tcMar>
              <w:top w:w="0" w:type="dxa"/>
              <w:left w:w="72" w:type="dxa"/>
              <w:bottom w:w="0" w:type="dxa"/>
              <w:right w:w="72"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ED6EDC" w14:paraId="2DEDB71B" w14:textId="77777777">
              <w:trPr>
                <w:tblCellSpacing w:w="0" w:type="dxa"/>
              </w:trPr>
              <w:tc>
                <w:tcPr>
                  <w:tcW w:w="5000" w:type="pct"/>
                  <w:tcMar>
                    <w:top w:w="120" w:type="dxa"/>
                    <w:left w:w="0" w:type="dxa"/>
                    <w:bottom w:w="120" w:type="dxa"/>
                    <w:right w:w="0" w:type="dxa"/>
                  </w:tcMar>
                </w:tcPr>
                <w:p w14:paraId="56B30C5A" w14:textId="77777777" w:rsidR="00ED6EDC" w:rsidRDefault="00000000">
                  <w:pPr>
                    <w:pStyle w:val="Kop1"/>
                    <w:spacing w:after="280" w:afterAutospacing="1"/>
                  </w:pPr>
                  <w:r>
                    <w:t>4. Ondertekening</w:t>
                  </w:r>
                </w:p>
              </w:tc>
            </w:tr>
          </w:tbl>
          <w:p w14:paraId="13965B8E" w14:textId="77777777" w:rsidR="00ED6EDC" w:rsidRDefault="00ED6EDC"/>
        </w:tc>
      </w:tr>
      <w:tr w:rsidR="00ED6EDC" w14:paraId="0A37910D" w14:textId="77777777">
        <w:trPr>
          <w:tblCellSpacing w:w="0" w:type="dxa"/>
        </w:trPr>
        <w:tc>
          <w:tcPr>
            <w:tcW w:w="5000" w:type="pct"/>
            <w:gridSpan w:val="3"/>
            <w:tcMar>
              <w:top w:w="0" w:type="dxa"/>
              <w:left w:w="72" w:type="dxa"/>
              <w:bottom w:w="0" w:type="dxa"/>
              <w:right w:w="72"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ED6EDC" w14:paraId="442B810E" w14:textId="77777777">
              <w:trPr>
                <w:tblCellSpacing w:w="0" w:type="dxa"/>
              </w:trPr>
              <w:tc>
                <w:tcPr>
                  <w:tcW w:w="5000" w:type="pct"/>
                  <w:tcMar>
                    <w:top w:w="120" w:type="dxa"/>
                    <w:left w:w="0" w:type="dxa"/>
                    <w:bottom w:w="120" w:type="dxa"/>
                    <w:right w:w="0" w:type="dxa"/>
                  </w:tcMar>
                </w:tcPr>
                <w:p w14:paraId="4B66DCA5" w14:textId="77777777" w:rsidR="00ED6EDC" w:rsidRDefault="00000000">
                  <w:pPr>
                    <w:pStyle w:val="Kop3"/>
                    <w:spacing w:after="280" w:afterAutospacing="1"/>
                  </w:pPr>
                  <w:r>
                    <w:t>4.1  Eventuele opmerkingen</w:t>
                  </w:r>
                </w:p>
              </w:tc>
            </w:tr>
          </w:tbl>
          <w:p w14:paraId="5402CB21" w14:textId="77777777" w:rsidR="00ED6EDC" w:rsidRDefault="00ED6EDC"/>
        </w:tc>
      </w:tr>
      <w:tr w:rsidR="00ED6EDC" w14:paraId="5C329292" w14:textId="77777777">
        <w:trPr>
          <w:tblCellSpacing w:w="0" w:type="dxa"/>
        </w:trPr>
        <w:tc>
          <w:tcPr>
            <w:tcW w:w="5000" w:type="pct"/>
            <w:gridSpan w:val="3"/>
            <w:tcMar>
              <w:top w:w="0" w:type="dxa"/>
              <w:left w:w="72" w:type="dxa"/>
              <w:bottom w:w="0" w:type="dxa"/>
              <w:right w:w="72" w:type="dxa"/>
            </w:tcMar>
          </w:tcPr>
          <w:p w14:paraId="55EF6640" w14:textId="77777777" w:rsidR="00ED6EDC" w:rsidRDefault="00000000">
            <w:r>
              <w:t>{Text}</w:t>
            </w:r>
          </w:p>
        </w:tc>
      </w:tr>
      <w:tr w:rsidR="00ED6EDC" w14:paraId="086B0D6B" w14:textId="77777777">
        <w:trPr>
          <w:tblCellSpacing w:w="0" w:type="dxa"/>
        </w:trPr>
        <w:tc>
          <w:tcPr>
            <w:tcW w:w="5000" w:type="pct"/>
            <w:gridSpan w:val="3"/>
            <w:tcMar>
              <w:top w:w="0" w:type="dxa"/>
              <w:left w:w="72" w:type="dxa"/>
              <w:bottom w:w="0" w:type="dxa"/>
              <w:right w:w="72"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ED6EDC" w14:paraId="45FADC81" w14:textId="77777777">
              <w:trPr>
                <w:tblCellSpacing w:w="0" w:type="dxa"/>
              </w:trPr>
              <w:tc>
                <w:tcPr>
                  <w:tcW w:w="5000" w:type="pct"/>
                  <w:tcMar>
                    <w:top w:w="120" w:type="dxa"/>
                    <w:left w:w="0" w:type="dxa"/>
                    <w:bottom w:w="120" w:type="dxa"/>
                    <w:right w:w="0" w:type="dxa"/>
                  </w:tcMar>
                </w:tcPr>
                <w:p w14:paraId="1B2DC568" w14:textId="77777777" w:rsidR="00ED6EDC" w:rsidRDefault="00000000">
                  <w:pPr>
                    <w:pStyle w:val="Kop3"/>
                    <w:spacing w:after="280" w:afterAutospacing="1"/>
                  </w:pPr>
                  <w:r>
                    <w:t>4.2   Alle in te dienen documenten</w:t>
                  </w:r>
                </w:p>
              </w:tc>
            </w:tr>
          </w:tbl>
          <w:p w14:paraId="43EA23C5" w14:textId="77777777" w:rsidR="00ED6EDC" w:rsidRDefault="00ED6EDC"/>
        </w:tc>
      </w:tr>
      <w:tr w:rsidR="00ED6EDC" w:rsidRPr="00DC227A" w14:paraId="31907735" w14:textId="77777777">
        <w:trPr>
          <w:tblCellSpacing w:w="0" w:type="dxa"/>
        </w:trPr>
        <w:tc>
          <w:tcPr>
            <w:tcW w:w="5000" w:type="pct"/>
            <w:gridSpan w:val="3"/>
            <w:tcMar>
              <w:top w:w="0" w:type="dxa"/>
              <w:left w:w="72" w:type="dxa"/>
              <w:bottom w:w="0" w:type="dxa"/>
              <w:right w:w="72"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9936"/>
            </w:tblGrid>
            <w:tr w:rsidR="00ED6EDC" w:rsidRPr="00DC227A" w14:paraId="7FB4B696" w14:textId="77777777">
              <w:trPr>
                <w:tblCellSpacing w:w="0" w:type="dxa"/>
              </w:trPr>
              <w:tc>
                <w:tcPr>
                  <w:tcW w:w="5000" w:type="pct"/>
                  <w:tcMar>
                    <w:top w:w="120" w:type="dxa"/>
                    <w:left w:w="0" w:type="dxa"/>
                    <w:bottom w:w="120" w:type="dxa"/>
                    <w:right w:w="0" w:type="dxa"/>
                  </w:tcMar>
                </w:tcPr>
                <w:p w14:paraId="0DEE74FA" w14:textId="77777777" w:rsidR="00ED6EDC" w:rsidRDefault="00000000">
                  <w:pPr>
                    <w:spacing w:after="280" w:afterAutospacing="1"/>
                  </w:pPr>
                  <w:r>
                    <w:t>Gelieve het ondertekeningsdocument:</w:t>
                  </w:r>
                </w:p>
                <w:p w14:paraId="100A49A7" w14:textId="1948B3F8" w:rsidR="00ED6EDC" w:rsidRDefault="00000000">
                  <w:pPr>
                    <w:numPr>
                      <w:ilvl w:val="0"/>
                      <w:numId w:val="3"/>
                    </w:numPr>
                  </w:pPr>
                  <w:proofErr w:type="spellStart"/>
                  <w:r>
                    <w:t>hier</w:t>
                  </w:r>
                  <w:proofErr w:type="spellEnd"/>
                  <w:r>
                    <w:t xml:space="preserve"> </w:t>
                  </w:r>
                  <w:proofErr w:type="spellStart"/>
                  <w:r>
                    <w:t>te</w:t>
                  </w:r>
                  <w:proofErr w:type="spellEnd"/>
                  <w:r>
                    <w:t> </w:t>
                  </w:r>
                  <w:proofErr w:type="spellStart"/>
                  <w:r>
                    <w:rPr>
                      <w:color w:val="0000FF"/>
                      <w:u w:val="single"/>
                    </w:rPr>
                    <w:t>downloaden</w:t>
                  </w:r>
                  <w:proofErr w:type="spellEnd"/>
                  <w:r>
                    <w:t>;</w:t>
                  </w:r>
                </w:p>
                <w:p w14:paraId="75B8534C" w14:textId="77777777" w:rsidR="00ED6EDC" w:rsidRPr="00DC227A" w:rsidRDefault="00000000">
                  <w:pPr>
                    <w:numPr>
                      <w:ilvl w:val="0"/>
                      <w:numId w:val="3"/>
                    </w:numPr>
                    <w:rPr>
                      <w:lang w:val="nl-BE"/>
                    </w:rPr>
                  </w:pPr>
                  <w:r w:rsidRPr="00DC227A">
                    <w:rPr>
                      <w:b/>
                      <w:bCs/>
                      <w:lang w:val="nl-BE"/>
                    </w:rPr>
                    <w:t>voor elke partner</w:t>
                  </w:r>
                  <w:r w:rsidRPr="00DC227A">
                    <w:rPr>
                      <w:lang w:val="nl-BE"/>
                    </w:rPr>
                    <w:t xml:space="preserve"> in te vullen en te (laten) ondertekenen door een </w:t>
                  </w:r>
                  <w:r w:rsidRPr="00DC227A">
                    <w:rPr>
                      <w:b/>
                      <w:bCs/>
                      <w:lang w:val="nl-BE"/>
                    </w:rPr>
                    <w:t>rechtsgeldige vertegenwoordiger</w:t>
                  </w:r>
                  <w:r w:rsidRPr="00DC227A">
                    <w:rPr>
                      <w:lang w:val="nl-BE"/>
                    </w:rPr>
                    <w:t>;</w:t>
                  </w:r>
                </w:p>
                <w:p w14:paraId="3B607D53" w14:textId="77777777" w:rsidR="00ED6EDC" w:rsidRPr="00DC227A" w:rsidRDefault="00000000">
                  <w:pPr>
                    <w:numPr>
                      <w:ilvl w:val="0"/>
                      <w:numId w:val="3"/>
                    </w:numPr>
                    <w:spacing w:after="280" w:afterAutospacing="1"/>
                    <w:rPr>
                      <w:lang w:val="nl-BE"/>
                    </w:rPr>
                  </w:pPr>
                  <w:r w:rsidRPr="00DC227A">
                    <w:rPr>
                      <w:lang w:val="nl-BE"/>
                    </w:rPr>
                    <w:t>gescand hieronder op te laden (of indien dit problemen geeft te mailen naar </w:t>
                  </w:r>
                  <w:hyperlink r:id="rId9" w:tgtFrame="_top" w:history="1">
                    <w:r w:rsidRPr="00DC227A">
                      <w:rPr>
                        <w:color w:val="0000FF"/>
                        <w:u w:val="single"/>
                        <w:lang w:val="nl-BE"/>
                      </w:rPr>
                      <w:t>opencall@vlaanderen-circulair.be</w:t>
                    </w:r>
                  </w:hyperlink>
                  <w:r w:rsidRPr="00DC227A">
                    <w:rPr>
                      <w:lang w:val="nl-BE"/>
                    </w:rPr>
                    <w:t>).</w:t>
                  </w:r>
                </w:p>
              </w:tc>
            </w:tr>
          </w:tbl>
          <w:p w14:paraId="52CD85BD" w14:textId="77777777" w:rsidR="00ED6EDC" w:rsidRPr="00DC227A" w:rsidRDefault="00ED6EDC">
            <w:pPr>
              <w:rPr>
                <w:lang w:val="nl-BE"/>
              </w:rPr>
            </w:pPr>
          </w:p>
        </w:tc>
      </w:tr>
      <w:tr w:rsidR="00ED6EDC" w:rsidRPr="00DC227A" w14:paraId="67BC305D" w14:textId="77777777">
        <w:trPr>
          <w:cantSplit/>
          <w:tblCellSpacing w:w="0" w:type="dxa"/>
        </w:trPr>
        <w:tc>
          <w:tcPr>
            <w:tcW w:w="5000" w:type="pct"/>
            <w:gridSpan w:val="3"/>
            <w:tcMar>
              <w:top w:w="0" w:type="dxa"/>
              <w:left w:w="72" w:type="dxa"/>
              <w:bottom w:w="0" w:type="dxa"/>
              <w:right w:w="72" w:type="dxa"/>
            </w:tcMar>
          </w:tcPr>
          <w:p w14:paraId="0E39F40A" w14:textId="77777777" w:rsidR="00ED6EDC" w:rsidRPr="00DC227A" w:rsidRDefault="00000000">
            <w:pPr>
              <w:pStyle w:val="Label"/>
              <w:rPr>
                <w:lang w:val="nl-BE"/>
              </w:rPr>
            </w:pPr>
            <w:r w:rsidRPr="00DC227A">
              <w:rPr>
                <w:lang w:val="nl-BE"/>
              </w:rPr>
              <w:t xml:space="preserve">Upload hier de ingevulde en getekende </w:t>
            </w:r>
            <w:proofErr w:type="spellStart"/>
            <w:r w:rsidRPr="00DC227A">
              <w:rPr>
                <w:lang w:val="nl-BE"/>
              </w:rPr>
              <w:t>ondertekeningsdocumenten</w:t>
            </w:r>
            <w:proofErr w:type="spellEnd"/>
          </w:p>
          <w:p w14:paraId="6053D78E" w14:textId="77777777" w:rsidR="00ED6EDC" w:rsidRPr="00DC227A" w:rsidRDefault="00000000">
            <w:pPr>
              <w:rPr>
                <w:lang w:val="nl-BE"/>
              </w:rPr>
            </w:pPr>
            <w:r w:rsidRPr="00DC227A">
              <w:rPr>
                <w:lang w:val="nl-BE"/>
              </w:rPr>
              <w:t xml:space="preserve">{ </w:t>
            </w:r>
            <w:proofErr w:type="spellStart"/>
            <w:r w:rsidRPr="00DC227A">
              <w:rPr>
                <w:lang w:val="nl-BE"/>
              </w:rPr>
              <w:t>each</w:t>
            </w:r>
            <w:proofErr w:type="spellEnd"/>
            <w:r w:rsidRPr="00DC227A">
              <w:rPr>
                <w:lang w:val="nl-BE"/>
              </w:rPr>
              <w:t xml:space="preserve"> </w:t>
            </w:r>
            <w:proofErr w:type="spellStart"/>
            <w:r w:rsidRPr="00DC227A">
              <w:rPr>
                <w:lang w:val="nl-BE"/>
              </w:rPr>
              <w:t>UploadHierDeIngevuldeEnGetekendeOndertekeningsdocumenten</w:t>
            </w:r>
            <w:proofErr w:type="spellEnd"/>
            <w:r w:rsidRPr="00DC227A">
              <w:rPr>
                <w:lang w:val="nl-BE"/>
              </w:rPr>
              <w:t xml:space="preserve"> }</w:t>
            </w:r>
          </w:p>
          <w:p w14:paraId="0B815E12" w14:textId="77777777" w:rsidR="00ED6EDC" w:rsidRPr="00DC227A" w:rsidRDefault="00000000">
            <w:pPr>
              <w:rPr>
                <w:lang w:val="nl-BE"/>
              </w:rPr>
            </w:pPr>
            <w:r w:rsidRPr="00DC227A">
              <w:rPr>
                <w:lang w:val="nl-BE"/>
              </w:rPr>
              <w:t>{Name}</w:t>
            </w:r>
          </w:p>
          <w:p w14:paraId="7D029933" w14:textId="7899AC11" w:rsidR="00ED6EDC" w:rsidRPr="00DC227A" w:rsidRDefault="00ED6EDC">
            <w:pPr>
              <w:rPr>
                <w:lang w:val="nl-BE"/>
              </w:rPr>
            </w:pPr>
          </w:p>
        </w:tc>
      </w:tr>
    </w:tbl>
    <w:p w14:paraId="39983CEC" w14:textId="77777777" w:rsidR="00ED6EDC" w:rsidRPr="00DC227A" w:rsidRDefault="00ED6EDC">
      <w:pPr>
        <w:rPr>
          <w:lang w:val="nl-BE"/>
        </w:rPr>
      </w:pPr>
    </w:p>
    <w:sectPr w:rsidR="00ED6EDC" w:rsidRPr="00DC227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90770851">
    <w:abstractNumId w:val="0"/>
  </w:num>
  <w:num w:numId="2" w16cid:durableId="8994405">
    <w:abstractNumId w:val="1"/>
  </w:num>
  <w:num w:numId="3" w16cid:durableId="1522352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EDC"/>
    <w:rsid w:val="007C2845"/>
    <w:rsid w:val="00DC227A"/>
    <w:rsid w:val="00ED6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68F8A"/>
  <w15:docId w15:val="{DE1DF454-A61F-481B-B5CF-B6EA6595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A05E4"/>
    <w:pPr>
      <w:spacing w:after="120" w:line="240" w:lineRule="auto"/>
    </w:pPr>
    <w:rPr>
      <w:rFonts w:ascii="Arial" w:eastAsia="Arial" w:hAnsi="Arial" w:cs="Arial"/>
      <w:color w:val="000000"/>
      <w:sz w:val="21"/>
    </w:rPr>
  </w:style>
  <w:style w:type="paragraph" w:styleId="Kop1">
    <w:name w:val="heading 1"/>
    <w:basedOn w:val="Standaard"/>
    <w:next w:val="Standaard"/>
    <w:link w:val="Kop1Char"/>
    <w:uiPriority w:val="9"/>
    <w:qFormat/>
    <w:rsid w:val="00B03F34"/>
    <w:pPr>
      <w:keepLines/>
      <w:spacing w:after="0"/>
      <w:outlineLvl w:val="0"/>
    </w:pPr>
    <w:rPr>
      <w:rFonts w:eastAsiaTheme="majorEastAsia" w:cstheme="majorBidi"/>
      <w:b/>
      <w:sz w:val="42"/>
      <w:szCs w:val="32"/>
    </w:rPr>
  </w:style>
  <w:style w:type="paragraph" w:styleId="Kop2">
    <w:name w:val="heading 2"/>
    <w:basedOn w:val="Standaard"/>
    <w:next w:val="Standaard"/>
    <w:link w:val="Kop2Char"/>
    <w:uiPriority w:val="9"/>
    <w:unhideWhenUsed/>
    <w:qFormat/>
    <w:rsid w:val="00B03F34"/>
    <w:pPr>
      <w:keepLines/>
      <w:spacing w:after="0"/>
      <w:outlineLvl w:val="1"/>
    </w:pPr>
    <w:rPr>
      <w:rFonts w:eastAsiaTheme="majorEastAsia" w:cstheme="majorBidi"/>
      <w:b/>
      <w:sz w:val="38"/>
      <w:szCs w:val="26"/>
    </w:rPr>
  </w:style>
  <w:style w:type="paragraph" w:styleId="Kop3">
    <w:name w:val="heading 3"/>
    <w:basedOn w:val="Standaard"/>
    <w:next w:val="Standaard"/>
    <w:link w:val="Kop3Char"/>
    <w:uiPriority w:val="9"/>
    <w:unhideWhenUsed/>
    <w:qFormat/>
    <w:rsid w:val="00B03F34"/>
    <w:pPr>
      <w:keepLines/>
      <w:spacing w:after="0"/>
      <w:outlineLvl w:val="2"/>
    </w:pPr>
    <w:rPr>
      <w:rFonts w:eastAsiaTheme="majorEastAsia" w:cstheme="majorBidi"/>
      <w:b/>
      <w:sz w:val="32"/>
      <w:szCs w:val="24"/>
    </w:rPr>
  </w:style>
  <w:style w:type="paragraph" w:styleId="Kop4">
    <w:name w:val="heading 4"/>
    <w:basedOn w:val="Standaard"/>
    <w:next w:val="Standaard"/>
    <w:link w:val="Kop4Char"/>
    <w:uiPriority w:val="9"/>
    <w:unhideWhenUsed/>
    <w:qFormat/>
    <w:rsid w:val="00B03F34"/>
    <w:pPr>
      <w:keepLines/>
      <w:spacing w:after="0"/>
      <w:outlineLvl w:val="3"/>
    </w:pPr>
    <w:rPr>
      <w:rFonts w:eastAsiaTheme="majorEastAsia" w:cstheme="majorBidi"/>
      <w:b/>
      <w:iCs/>
      <w:sz w:val="27"/>
    </w:rPr>
  </w:style>
  <w:style w:type="paragraph" w:styleId="Kop5">
    <w:name w:val="heading 5"/>
    <w:basedOn w:val="Standaard"/>
    <w:next w:val="Standaard"/>
    <w:link w:val="Kop5Char"/>
    <w:uiPriority w:val="9"/>
    <w:unhideWhenUsed/>
    <w:qFormat/>
    <w:rsid w:val="00B03F34"/>
    <w:pPr>
      <w:keepLines/>
      <w:spacing w:after="0"/>
      <w:outlineLvl w:val="4"/>
    </w:pPr>
    <w:rPr>
      <w:rFonts w:eastAsiaTheme="majorEastAsia" w:cstheme="majorBidi"/>
      <w:b/>
      <w:sz w:val="25"/>
    </w:rPr>
  </w:style>
  <w:style w:type="paragraph" w:styleId="Kop6">
    <w:name w:val="heading 6"/>
    <w:basedOn w:val="Standaard"/>
    <w:next w:val="Standaard"/>
    <w:link w:val="Kop6Char"/>
    <w:uiPriority w:val="9"/>
    <w:unhideWhenUsed/>
    <w:qFormat/>
    <w:rsid w:val="00B03F34"/>
    <w:pPr>
      <w:keepLines/>
      <w:spacing w:after="0"/>
      <w:outlineLvl w:val="5"/>
    </w:pPr>
    <w:rPr>
      <w:rFonts w:eastAsiaTheme="majorEastAsia" w:cstheme="majorBidi"/>
      <w:b/>
      <w:sz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E0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stedTable1">
    <w:name w:val="Nested Table 1"/>
    <w:basedOn w:val="Standaardtabel"/>
    <w:uiPriority w:val="99"/>
    <w:rsid w:val="00CA6527"/>
    <w:pPr>
      <w:spacing w:after="0" w:line="240" w:lineRule="auto"/>
    </w:pPr>
    <w:tblPr>
      <w:tblStyleRowBandSize w:val="1"/>
    </w:tblPr>
    <w:tblStylePr w:type="band1Horz">
      <w:tblPr/>
      <w:tcPr>
        <w:shd w:val="clear" w:color="auto" w:fill="F5F5F5"/>
      </w:tcPr>
    </w:tblStylePr>
  </w:style>
  <w:style w:type="paragraph" w:styleId="Titel">
    <w:name w:val="Title"/>
    <w:basedOn w:val="Standaard"/>
    <w:next w:val="Standaard"/>
    <w:link w:val="TitelChar"/>
    <w:uiPriority w:val="10"/>
    <w:qFormat/>
    <w:rsid w:val="002114FB"/>
    <w:pPr>
      <w:spacing w:after="0"/>
      <w:contextualSpacing/>
    </w:pPr>
    <w:rPr>
      <w:rFonts w:eastAsiaTheme="majorEastAsia" w:cstheme="majorBidi"/>
      <w:b/>
      <w:spacing w:val="-10"/>
      <w:kern w:val="28"/>
      <w:sz w:val="74"/>
      <w:szCs w:val="56"/>
    </w:rPr>
  </w:style>
  <w:style w:type="character" w:customStyle="1" w:styleId="TitelChar">
    <w:name w:val="Titel Char"/>
    <w:basedOn w:val="Standaardalinea-lettertype"/>
    <w:link w:val="Titel"/>
    <w:uiPriority w:val="10"/>
    <w:rsid w:val="002114FB"/>
    <w:rPr>
      <w:rFonts w:ascii="Arial" w:eastAsiaTheme="majorEastAsia" w:hAnsi="Arial" w:cstheme="majorBidi"/>
      <w:b/>
      <w:spacing w:val="-10"/>
      <w:kern w:val="28"/>
      <w:sz w:val="74"/>
      <w:szCs w:val="56"/>
    </w:rPr>
  </w:style>
  <w:style w:type="character" w:customStyle="1" w:styleId="Kop1Char">
    <w:name w:val="Kop 1 Char"/>
    <w:basedOn w:val="Standaardalinea-lettertype"/>
    <w:link w:val="Kop1"/>
    <w:uiPriority w:val="9"/>
    <w:rsid w:val="00B03F34"/>
    <w:rPr>
      <w:rFonts w:ascii="Arial" w:eastAsiaTheme="majorEastAsia" w:hAnsi="Arial" w:cstheme="majorBidi"/>
      <w:b/>
      <w:sz w:val="42"/>
      <w:szCs w:val="32"/>
    </w:rPr>
  </w:style>
  <w:style w:type="character" w:customStyle="1" w:styleId="Kop2Char">
    <w:name w:val="Kop 2 Char"/>
    <w:basedOn w:val="Standaardalinea-lettertype"/>
    <w:link w:val="Kop2"/>
    <w:uiPriority w:val="9"/>
    <w:rsid w:val="00B03F34"/>
    <w:rPr>
      <w:rFonts w:ascii="Arial" w:eastAsiaTheme="majorEastAsia" w:hAnsi="Arial" w:cstheme="majorBidi"/>
      <w:b/>
      <w:sz w:val="38"/>
      <w:szCs w:val="26"/>
    </w:rPr>
  </w:style>
  <w:style w:type="character" w:customStyle="1" w:styleId="Kop3Char">
    <w:name w:val="Kop 3 Char"/>
    <w:basedOn w:val="Standaardalinea-lettertype"/>
    <w:link w:val="Kop3"/>
    <w:uiPriority w:val="9"/>
    <w:rsid w:val="00B03F34"/>
    <w:rPr>
      <w:rFonts w:ascii="Arial" w:eastAsiaTheme="majorEastAsia" w:hAnsi="Arial" w:cstheme="majorBidi"/>
      <w:b/>
      <w:sz w:val="32"/>
      <w:szCs w:val="24"/>
    </w:rPr>
  </w:style>
  <w:style w:type="paragraph" w:styleId="Citaat">
    <w:name w:val="Quote"/>
    <w:basedOn w:val="Standaard"/>
    <w:next w:val="Standaard"/>
    <w:link w:val="CitaatChar"/>
    <w:uiPriority w:val="29"/>
    <w:qFormat/>
    <w:rsid w:val="002114FB"/>
    <w:pPr>
      <w:spacing w:before="200"/>
      <w:ind w:left="864" w:right="864"/>
    </w:pPr>
    <w:rPr>
      <w:i/>
      <w:iCs/>
    </w:rPr>
  </w:style>
  <w:style w:type="character" w:customStyle="1" w:styleId="CitaatChar">
    <w:name w:val="Citaat Char"/>
    <w:basedOn w:val="Standaardalinea-lettertype"/>
    <w:link w:val="Citaat"/>
    <w:uiPriority w:val="29"/>
    <w:rsid w:val="002114FB"/>
    <w:rPr>
      <w:rFonts w:ascii="Arial" w:hAnsi="Arial"/>
      <w:i/>
      <w:iCs/>
      <w:sz w:val="21"/>
    </w:rPr>
  </w:style>
  <w:style w:type="paragraph" w:customStyle="1" w:styleId="Label">
    <w:name w:val="Label"/>
    <w:basedOn w:val="Standaard"/>
    <w:link w:val="LabelChar"/>
    <w:qFormat/>
    <w:rsid w:val="002A05E4"/>
    <w:pPr>
      <w:spacing w:before="120" w:after="0"/>
    </w:pPr>
    <w:rPr>
      <w:b/>
    </w:rPr>
  </w:style>
  <w:style w:type="character" w:customStyle="1" w:styleId="LabelChar">
    <w:name w:val="Label Char"/>
    <w:basedOn w:val="Standaardalinea-lettertype"/>
    <w:link w:val="Label"/>
    <w:rsid w:val="002A05E4"/>
    <w:rPr>
      <w:rFonts w:ascii="Arial" w:hAnsi="Arial"/>
      <w:b/>
      <w:sz w:val="21"/>
    </w:rPr>
  </w:style>
  <w:style w:type="table" w:customStyle="1" w:styleId="NestedTable2">
    <w:name w:val="Nested Table 2"/>
    <w:basedOn w:val="Standaardtabel"/>
    <w:uiPriority w:val="99"/>
    <w:rsid w:val="00CA6527"/>
    <w:pPr>
      <w:spacing w:after="0" w:line="240" w:lineRule="auto"/>
    </w:pPr>
    <w:tblPr>
      <w:tblStyleRowBandSize w:val="1"/>
    </w:tblPr>
    <w:tblStylePr w:type="band1Horz">
      <w:tblPr/>
      <w:tcPr>
        <w:shd w:val="clear" w:color="auto" w:fill="EBEBEB"/>
      </w:tcPr>
    </w:tblStylePr>
  </w:style>
  <w:style w:type="table" w:customStyle="1" w:styleId="NestedTable3">
    <w:name w:val="Nested Table 3"/>
    <w:basedOn w:val="Standaardtabel"/>
    <w:uiPriority w:val="99"/>
    <w:rsid w:val="00CA6527"/>
    <w:pPr>
      <w:spacing w:after="0" w:line="240" w:lineRule="auto"/>
    </w:pPr>
    <w:tblPr>
      <w:tblStyleRowBandSize w:val="1"/>
    </w:tblPr>
    <w:tblStylePr w:type="band1Horz">
      <w:tblPr/>
      <w:tcPr>
        <w:shd w:val="clear" w:color="auto" w:fill="E2E2E2"/>
      </w:tcPr>
    </w:tblStylePr>
  </w:style>
  <w:style w:type="character" w:customStyle="1" w:styleId="Kop4Char">
    <w:name w:val="Kop 4 Char"/>
    <w:basedOn w:val="Standaardalinea-lettertype"/>
    <w:link w:val="Kop4"/>
    <w:uiPriority w:val="9"/>
    <w:rsid w:val="00B03F34"/>
    <w:rPr>
      <w:rFonts w:ascii="Arial" w:eastAsiaTheme="majorEastAsia" w:hAnsi="Arial" w:cstheme="majorBidi"/>
      <w:b/>
      <w:iCs/>
      <w:sz w:val="28"/>
    </w:rPr>
  </w:style>
  <w:style w:type="paragraph" w:customStyle="1" w:styleId="Total">
    <w:name w:val="Total"/>
    <w:basedOn w:val="Kop3"/>
    <w:link w:val="TotalChar"/>
    <w:qFormat/>
    <w:rsid w:val="00D000E5"/>
    <w:pPr>
      <w:spacing w:after="120"/>
    </w:pPr>
    <w:rPr>
      <w:rFonts w:eastAsia="Arial" w:cs="Arial"/>
    </w:rPr>
  </w:style>
  <w:style w:type="character" w:customStyle="1" w:styleId="TotalChar">
    <w:name w:val="Total Char"/>
    <w:basedOn w:val="Kop3Char"/>
    <w:link w:val="Total"/>
    <w:rsid w:val="00D000E5"/>
    <w:rPr>
      <w:rFonts w:ascii="Arial" w:eastAsiaTheme="majorEastAsia" w:hAnsi="Arial" w:cstheme="majorBidi"/>
      <w:b/>
      <w:sz w:val="32"/>
      <w:szCs w:val="24"/>
    </w:rPr>
  </w:style>
  <w:style w:type="character" w:customStyle="1" w:styleId="Kop5Char">
    <w:name w:val="Kop 5 Char"/>
    <w:basedOn w:val="Standaardalinea-lettertype"/>
    <w:link w:val="Kop5"/>
    <w:uiPriority w:val="9"/>
    <w:rsid w:val="00B03F34"/>
    <w:rPr>
      <w:rFonts w:ascii="Arial" w:eastAsiaTheme="majorEastAsia" w:hAnsi="Arial" w:cstheme="majorBidi"/>
      <w:b/>
      <w:sz w:val="26"/>
    </w:rPr>
  </w:style>
  <w:style w:type="character" w:customStyle="1" w:styleId="Kop6Char">
    <w:name w:val="Kop 6 Char"/>
    <w:basedOn w:val="Standaardalinea-lettertype"/>
    <w:link w:val="Kop6"/>
    <w:uiPriority w:val="9"/>
    <w:rsid w:val="00B03F34"/>
    <w:rPr>
      <w:rFonts w:ascii="Arial" w:eastAsiaTheme="majorEastAsia" w:hAnsi="Arial" w:cstheme="majorBidi"/>
      <w:b/>
      <w:sz w:val="24"/>
    </w:rPr>
  </w:style>
  <w:style w:type="table" w:customStyle="1" w:styleId="HeaderRowTable">
    <w:name w:val="Header Row Table"/>
    <w:basedOn w:val="NestedTable1"/>
    <w:uiPriority w:val="99"/>
    <w:rsid w:val="00B1398C"/>
    <w:tblPr/>
    <w:tblStylePr w:type="firstRow">
      <w:rPr>
        <w:b/>
      </w:rPr>
      <w:tblPr/>
      <w:tcPr>
        <w:tcBorders>
          <w:top w:val="nil"/>
          <w:left w:val="nil"/>
          <w:bottom w:val="nil"/>
          <w:right w:val="nil"/>
          <w:insideH w:val="nil"/>
          <w:insideV w:val="nil"/>
          <w:tl2br w:val="nil"/>
          <w:tr2bl w:val="nil"/>
        </w:tcBorders>
      </w:tcPr>
    </w:tblStylePr>
    <w:tblStylePr w:type="lastRow">
      <w:rPr>
        <w:b/>
      </w:rPr>
      <w:tblPr/>
      <w:tcPr>
        <w:tcBorders>
          <w:top w:val="nil"/>
          <w:left w:val="nil"/>
          <w:bottom w:val="nil"/>
          <w:right w:val="nil"/>
          <w:insideH w:val="nil"/>
          <w:insideV w:val="nil"/>
          <w:tl2br w:val="nil"/>
          <w:tr2bl w:val="nil"/>
        </w:tcBorders>
      </w:tcPr>
    </w:tblStylePr>
    <w:tblStylePr w:type="band1Horz">
      <w:tblPr/>
      <w:tcPr>
        <w:shd w:val="clear" w:color="auto" w:fill="F5F5F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laio.be/nl/begeleiding-advies/financiering/overheidsmaatregelen/veelgestelde-vragen-de-minimi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laanderen-circulair.be/nl/aan-de-slag/open-call/faq-open-call-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pencall@vlaanderen-circulair.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BF009-3828-483D-B8AE-03CA82611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1915</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VC3, Inc.</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Cognito Forms</dc:creator>
  <cp:lastModifiedBy>An De Hert</cp:lastModifiedBy>
  <cp:revision>2</cp:revision>
  <dcterms:created xsi:type="dcterms:W3CDTF">2025-05-06T11:30:00Z</dcterms:created>
  <dcterms:modified xsi:type="dcterms:W3CDTF">2025-05-06T11:30:00Z</dcterms:modified>
</cp:coreProperties>
</file>